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1D8" w:rsidRDefault="00BC0C0E" w:rsidP="00B421D8">
      <w:pPr>
        <w:autoSpaceDE/>
        <w:ind w:left="4956" w:firstLine="708"/>
        <w:jc w:val="right"/>
        <w:rPr>
          <w:rFonts w:ascii="Calibri" w:hAnsi="Calibri" w:cs="Arial"/>
          <w:bCs/>
          <w:i/>
          <w:color w:val="auto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-387349</wp:posOffset>
                </wp:positionV>
                <wp:extent cx="313372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7D2" w:rsidRPr="0085333C" w:rsidRDefault="005907D2" w:rsidP="00FD50BA">
                            <w:pPr>
                              <w:jc w:val="center"/>
                              <w:rPr>
                                <w:rFonts w:ascii="Eurostile Bold" w:hAnsi="Eurostile Bold" w:cs="Arial"/>
                                <w:b/>
                                <w:color w:val="auto"/>
                                <w:sz w:val="32"/>
                                <w:szCs w:val="18"/>
                              </w:rPr>
                            </w:pPr>
                            <w:r w:rsidRPr="0085333C">
                              <w:rPr>
                                <w:rFonts w:ascii="Eurostile Bold" w:hAnsi="Eurostile Bold" w:cs="Arial"/>
                                <w:b/>
                                <w:color w:val="auto"/>
                                <w:sz w:val="32"/>
                                <w:szCs w:val="18"/>
                              </w:rPr>
                              <w:t xml:space="preserve">SCADENZA </w:t>
                            </w:r>
                            <w:r w:rsidR="00B421D8">
                              <w:rPr>
                                <w:rFonts w:ascii="Eurostile Bold" w:hAnsi="Eurostile Bold" w:cs="Arial"/>
                                <w:b/>
                                <w:color w:val="auto"/>
                                <w:sz w:val="32"/>
                                <w:szCs w:val="18"/>
                              </w:rPr>
                              <w:t>18.07.2025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-30.5pt;width:24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" fillcolor="white [3201]" strokecolor="black [3200]" strokeweight="2pt">
                <v:textbox>
                  <w:txbxContent>
                    <w:p w:rsidR="005907D2" w:rsidRPr="0085333C" w:rsidRDefault="005907D2" w:rsidP="00FD50BA">
                      <w:pPr>
                        <w:jc w:val="center"/>
                        <w:rPr>
                          <w:rFonts w:ascii="Eurostile Bold" w:hAnsi="Eurostile Bold" w:cs="Arial"/>
                          <w:b/>
                          <w:color w:val="auto"/>
                          <w:sz w:val="32"/>
                          <w:szCs w:val="18"/>
                        </w:rPr>
                      </w:pPr>
                      <w:r w:rsidRPr="0085333C">
                        <w:rPr>
                          <w:rFonts w:ascii="Eurostile Bold" w:hAnsi="Eurostile Bold" w:cs="Arial"/>
                          <w:b/>
                          <w:color w:val="auto"/>
                          <w:sz w:val="32"/>
                          <w:szCs w:val="18"/>
                        </w:rPr>
                        <w:t xml:space="preserve">SCADENZA </w:t>
                      </w:r>
                      <w:r w:rsidR="00B421D8">
                        <w:rPr>
                          <w:rFonts w:ascii="Eurostile Bold" w:hAnsi="Eurostile Bold" w:cs="Arial"/>
                          <w:b/>
                          <w:color w:val="auto"/>
                          <w:sz w:val="32"/>
                          <w:szCs w:val="18"/>
                        </w:rPr>
                        <w:t>18.07.2025</w:t>
                      </w:r>
                    </w:p>
                  </w:txbxContent>
                </v:textbox>
              </v:shape>
            </w:pict>
          </mc:Fallback>
        </mc:AlternateContent>
      </w:r>
      <w:r w:rsidR="00B421D8">
        <w:rPr>
          <w:rFonts w:ascii="Calibri" w:hAnsi="Calibri" w:cs="Arial"/>
          <w:bCs/>
          <w:i/>
          <w:color w:val="auto"/>
          <w:szCs w:val="20"/>
        </w:rPr>
        <w:t xml:space="preserve">ALL’UFFICIO </w:t>
      </w:r>
      <w:r w:rsidR="00B421D8" w:rsidRPr="0077176B">
        <w:rPr>
          <w:rFonts w:ascii="Calibri" w:hAnsi="Calibri" w:cs="Arial"/>
          <w:bCs/>
          <w:i/>
          <w:color w:val="auto"/>
          <w:szCs w:val="20"/>
        </w:rPr>
        <w:t>SERVIZI</w:t>
      </w:r>
      <w:r w:rsidR="00B421D8">
        <w:rPr>
          <w:rFonts w:ascii="Calibri" w:hAnsi="Calibri" w:cs="Arial"/>
          <w:bCs/>
          <w:i/>
          <w:color w:val="auto"/>
          <w:szCs w:val="20"/>
        </w:rPr>
        <w:t xml:space="preserve"> SOCIALI E </w:t>
      </w:r>
    </w:p>
    <w:p w:rsidR="005907D2" w:rsidRPr="0077176B" w:rsidRDefault="005907D2" w:rsidP="00B421D8">
      <w:pPr>
        <w:autoSpaceDE/>
        <w:ind w:left="4956" w:firstLine="708"/>
        <w:jc w:val="right"/>
        <w:rPr>
          <w:rFonts w:ascii="Calibri" w:hAnsi="Calibri" w:cs="Arial"/>
          <w:bCs/>
          <w:i/>
          <w:color w:val="auto"/>
          <w:szCs w:val="20"/>
        </w:rPr>
      </w:pPr>
      <w:r w:rsidRPr="0077176B">
        <w:rPr>
          <w:rFonts w:ascii="Calibri" w:hAnsi="Calibri" w:cs="Arial"/>
          <w:bCs/>
          <w:i/>
          <w:color w:val="auto"/>
          <w:szCs w:val="20"/>
        </w:rPr>
        <w:t>PUBBLICA ISTRUZIONE</w:t>
      </w:r>
    </w:p>
    <w:p w:rsidR="005907D2" w:rsidRPr="0077176B" w:rsidRDefault="00FD50BA" w:rsidP="00B421D8">
      <w:pPr>
        <w:autoSpaceDE/>
        <w:ind w:left="3119" w:firstLine="2551"/>
        <w:jc w:val="right"/>
        <w:rPr>
          <w:rFonts w:ascii="Calibri" w:hAnsi="Calibri" w:cs="Arial"/>
          <w:bCs/>
          <w:i/>
          <w:color w:val="auto"/>
          <w:szCs w:val="20"/>
        </w:rPr>
      </w:pPr>
      <w:r>
        <w:rPr>
          <w:rFonts w:ascii="Calibri" w:hAnsi="Calibri" w:cs="Arial"/>
          <w:bCs/>
          <w:i/>
          <w:color w:val="auto"/>
          <w:szCs w:val="20"/>
        </w:rPr>
        <w:t xml:space="preserve">    </w:t>
      </w:r>
      <w:r w:rsidR="005907D2" w:rsidRPr="0077176B">
        <w:rPr>
          <w:rFonts w:ascii="Calibri" w:hAnsi="Calibri" w:cs="Arial"/>
          <w:bCs/>
          <w:i/>
          <w:color w:val="auto"/>
          <w:szCs w:val="20"/>
        </w:rPr>
        <w:t>DEL COMUNE DI BOSA</w:t>
      </w:r>
    </w:p>
    <w:p w:rsidR="005907D2" w:rsidRPr="00FD50BA" w:rsidRDefault="005907D2" w:rsidP="00FD50BA">
      <w:pPr>
        <w:suppressAutoHyphens w:val="0"/>
        <w:autoSpaceDN w:val="0"/>
        <w:adjustRightInd w:val="0"/>
        <w:spacing w:before="480" w:after="240" w:line="360" w:lineRule="auto"/>
        <w:rPr>
          <w:rFonts w:ascii="Eurostile Bold" w:hAnsi="Eurostile Bold" w:cs="Arial"/>
          <w:b/>
          <w:color w:val="auto"/>
          <w:sz w:val="32"/>
          <w:szCs w:val="18"/>
        </w:rPr>
      </w:pPr>
      <w:r w:rsidRPr="00FD50BA">
        <w:rPr>
          <w:rFonts w:ascii="Eurostile Bold" w:hAnsi="Eurostile Bold" w:cs="Arial"/>
          <w:b/>
          <w:color w:val="auto"/>
          <w:sz w:val="28"/>
          <w:szCs w:val="18"/>
        </w:rPr>
        <w:t>OGGETTO: Richiesta co</w:t>
      </w:r>
      <w:r w:rsidR="00020073" w:rsidRPr="00FD50BA">
        <w:rPr>
          <w:rFonts w:ascii="Eurostile Bold" w:hAnsi="Eurostile Bold" w:cs="Arial"/>
          <w:b/>
          <w:color w:val="auto"/>
          <w:sz w:val="28"/>
          <w:szCs w:val="18"/>
        </w:rPr>
        <w:t xml:space="preserve">ntributi diritto allo studio </w:t>
      </w:r>
      <w:r w:rsidR="00DB4B04" w:rsidRPr="00FD50BA">
        <w:rPr>
          <w:rFonts w:ascii="Eurostile Bold" w:hAnsi="Eurostile Bold" w:cs="Arial"/>
          <w:b/>
          <w:color w:val="auto"/>
          <w:sz w:val="28"/>
          <w:szCs w:val="18"/>
        </w:rPr>
        <w:t>202</w:t>
      </w:r>
      <w:r w:rsidR="00B421D8">
        <w:rPr>
          <w:rFonts w:ascii="Eurostile Bold" w:hAnsi="Eurostile Bold" w:cs="Arial"/>
          <w:b/>
          <w:color w:val="auto"/>
          <w:sz w:val="28"/>
          <w:szCs w:val="18"/>
        </w:rPr>
        <w:t>5</w:t>
      </w:r>
      <w:r w:rsidRPr="00FD50BA">
        <w:rPr>
          <w:rFonts w:ascii="Eurostile Bold" w:hAnsi="Eurostile Bold" w:cs="Arial"/>
          <w:b/>
          <w:color w:val="auto"/>
          <w:sz w:val="32"/>
          <w:szCs w:val="18"/>
        </w:rPr>
        <w:t>.</w:t>
      </w:r>
    </w:p>
    <w:p w:rsidR="005907D2" w:rsidRPr="0033798B" w:rsidRDefault="005907D2" w:rsidP="00EC627D">
      <w:pPr>
        <w:autoSpaceDE/>
        <w:spacing w:line="360" w:lineRule="auto"/>
        <w:jc w:val="both"/>
        <w:rPr>
          <w:rFonts w:ascii="Calibri" w:hAnsi="Calibri" w:cs="Arial"/>
          <w:color w:val="auto"/>
          <w:sz w:val="22"/>
          <w:szCs w:val="18"/>
        </w:rPr>
      </w:pPr>
      <w:r w:rsidRPr="00C663B3">
        <w:rPr>
          <w:rFonts w:ascii="Calibri" w:hAnsi="Calibri" w:cs="Arial"/>
          <w:color w:val="auto"/>
          <w:szCs w:val="18"/>
        </w:rPr>
        <w:t>Il/La sottoscritto/a</w:t>
      </w:r>
      <w:r>
        <w:rPr>
          <w:rFonts w:ascii="Calibri" w:hAnsi="Calibri" w:cs="Arial"/>
          <w:color w:val="auto"/>
          <w:sz w:val="22"/>
          <w:szCs w:val="18"/>
        </w:rPr>
        <w:t xml:space="preserve">  </w:t>
      </w:r>
      <w:r>
        <w:rPr>
          <w:rStyle w:val="Rimandonotaapidipagina"/>
          <w:rFonts w:ascii="Calibri" w:hAnsi="Calibri"/>
          <w:color w:val="auto"/>
          <w:sz w:val="22"/>
          <w:szCs w:val="18"/>
        </w:rPr>
        <w:footnoteReference w:id="1"/>
      </w:r>
      <w:r>
        <w:rPr>
          <w:rFonts w:ascii="Calibri" w:hAnsi="Calibri" w:cs="Arial"/>
          <w:color w:val="auto"/>
          <w:sz w:val="22"/>
          <w:szCs w:val="18"/>
        </w:rPr>
        <w:t xml:space="preserve"> </w:t>
      </w:r>
      <w:r w:rsidRPr="0033798B">
        <w:rPr>
          <w:rFonts w:ascii="Calibri" w:hAnsi="Calibri" w:cs="Arial"/>
          <w:color w:val="auto"/>
          <w:sz w:val="22"/>
          <w:szCs w:val="18"/>
        </w:rPr>
        <w:t>:</w:t>
      </w:r>
      <w:r>
        <w:rPr>
          <w:rFonts w:ascii="Calibri" w:hAnsi="Calibri" w:cs="Arial"/>
          <w:color w:val="auto"/>
          <w:sz w:val="22"/>
          <w:szCs w:val="18"/>
        </w:rPr>
        <w:t xml:space="preserve">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COGNOME</w:t>
            </w:r>
          </w:p>
        </w:tc>
        <w:tc>
          <w:tcPr>
            <w:tcW w:w="3113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953" w:type="dxa"/>
            <w:gridSpan w:val="2"/>
            <w:shd w:val="clear" w:color="auto" w:fill="DBE5F1" w:themeFill="accent1" w:themeFillTint="33"/>
            <w:vAlign w:val="center"/>
          </w:tcPr>
          <w:p w:rsidR="005907D2" w:rsidRPr="00273804" w:rsidRDefault="005907D2" w:rsidP="00273804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NOME</w:t>
            </w:r>
          </w:p>
        </w:tc>
        <w:tc>
          <w:tcPr>
            <w:tcW w:w="2904" w:type="dxa"/>
            <w:gridSpan w:val="5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LUOGO DI NASCITA</w:t>
            </w:r>
          </w:p>
        </w:tc>
        <w:tc>
          <w:tcPr>
            <w:tcW w:w="3113" w:type="dxa"/>
            <w:shd w:val="clear" w:color="auto" w:fill="DBE5F1" w:themeFill="accent1" w:themeFillTint="33"/>
            <w:vAlign w:val="center"/>
          </w:tcPr>
          <w:p w:rsidR="005907D2" w:rsidRPr="00273804" w:rsidRDefault="005907D2" w:rsidP="001B5EB3">
            <w:pPr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1803" w:type="dxa"/>
            <w:gridSpan w:val="4"/>
            <w:shd w:val="clear" w:color="auto" w:fill="DBE5F1" w:themeFill="accent1" w:themeFillTint="33"/>
            <w:vAlign w:val="center"/>
          </w:tcPr>
          <w:p w:rsidR="005907D2" w:rsidRPr="00273804" w:rsidRDefault="005907D2" w:rsidP="00273804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COMUNE</w:t>
            </w:r>
          </w:p>
        </w:tc>
        <w:tc>
          <w:tcPr>
            <w:tcW w:w="3113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866" w:type="dxa"/>
            <w:shd w:val="clear" w:color="auto" w:fill="DBE5F1" w:themeFill="accent1" w:themeFillTint="33"/>
            <w:vAlign w:val="center"/>
          </w:tcPr>
          <w:p w:rsidR="005907D2" w:rsidRPr="00273804" w:rsidRDefault="005907D2" w:rsidP="00273804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CAP</w:t>
            </w:r>
          </w:p>
        </w:tc>
        <w:tc>
          <w:tcPr>
            <w:tcW w:w="1334" w:type="dxa"/>
            <w:gridSpan w:val="4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707" w:type="dxa"/>
            <w:shd w:val="clear" w:color="auto" w:fill="DBE5F1" w:themeFill="accent1" w:themeFillTint="33"/>
            <w:vAlign w:val="center"/>
          </w:tcPr>
          <w:p w:rsidR="005907D2" w:rsidRPr="00273804" w:rsidRDefault="005907D2" w:rsidP="00273804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PROV</w:t>
            </w:r>
          </w:p>
        </w:tc>
        <w:tc>
          <w:tcPr>
            <w:tcW w:w="950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TELEFONO</w:t>
            </w:r>
          </w:p>
        </w:tc>
        <w:tc>
          <w:tcPr>
            <w:tcW w:w="3113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1407" w:type="dxa"/>
            <w:gridSpan w:val="3"/>
            <w:shd w:val="clear" w:color="auto" w:fill="DBE5F1" w:themeFill="accent1" w:themeFillTint="33"/>
            <w:vAlign w:val="center"/>
          </w:tcPr>
          <w:p w:rsidR="005907D2" w:rsidRPr="00273804" w:rsidRDefault="005907D2" w:rsidP="00273804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2398" w:type="dxa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EMAIL</w:t>
            </w:r>
          </w:p>
        </w:tc>
        <w:tc>
          <w:tcPr>
            <w:tcW w:w="6970" w:type="dxa"/>
            <w:gridSpan w:val="8"/>
            <w:shd w:val="clear" w:color="auto" w:fill="DBE5F1" w:themeFill="accent1" w:themeFillTint="33"/>
            <w:vAlign w:val="center"/>
          </w:tcPr>
          <w:p w:rsidR="005907D2" w:rsidRPr="00273804" w:rsidRDefault="005907D2" w:rsidP="00807E16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</w:tbl>
    <w:p w:rsidR="005907D2" w:rsidRPr="00C663B3" w:rsidRDefault="005907D2" w:rsidP="00C663B3">
      <w:pPr>
        <w:autoSpaceDE/>
        <w:spacing w:before="120"/>
        <w:jc w:val="both"/>
        <w:rPr>
          <w:rFonts w:ascii="Calibri" w:hAnsi="Calibri" w:cs="Arial"/>
          <w:color w:val="auto"/>
          <w:sz w:val="22"/>
          <w:szCs w:val="18"/>
        </w:rPr>
      </w:pPr>
      <w:r w:rsidRPr="00C663B3">
        <w:rPr>
          <w:rFonts w:ascii="Calibri" w:hAnsi="Calibri" w:cs="Arial"/>
          <w:color w:val="auto"/>
          <w:szCs w:val="18"/>
        </w:rPr>
        <w:t xml:space="preserve">In qualità </w:t>
      </w:r>
      <w:proofErr w:type="gramStart"/>
      <w:r w:rsidRPr="00C663B3">
        <w:rPr>
          <w:rFonts w:ascii="Calibri" w:hAnsi="Calibri" w:cs="Arial"/>
          <w:color w:val="auto"/>
          <w:szCs w:val="18"/>
        </w:rPr>
        <w:t xml:space="preserve">di </w:t>
      </w:r>
      <w:r w:rsidR="00C663B3">
        <w:rPr>
          <w:rFonts w:ascii="Calibri" w:hAnsi="Calibri" w:cs="Arial"/>
          <w:color w:val="auto"/>
          <w:szCs w:val="18"/>
        </w:rPr>
        <w:t xml:space="preserve"> </w:t>
      </w:r>
      <w:r w:rsidRPr="00C663B3">
        <w:rPr>
          <w:rFonts w:ascii="Calibri" w:hAnsi="Calibri" w:cs="Arial"/>
          <w:color w:val="auto"/>
          <w:sz w:val="20"/>
          <w:szCs w:val="18"/>
        </w:rPr>
        <w:t>(</w:t>
      </w:r>
      <w:proofErr w:type="gramEnd"/>
      <w:r w:rsidRPr="00C663B3">
        <w:rPr>
          <w:rFonts w:ascii="Calibri" w:hAnsi="Calibri" w:cs="Arial"/>
          <w:i/>
          <w:color w:val="auto"/>
          <w:sz w:val="20"/>
          <w:szCs w:val="18"/>
        </w:rPr>
        <w:t>barrare la casella di interesse</w:t>
      </w:r>
      <w:r w:rsidRPr="00C663B3">
        <w:rPr>
          <w:rFonts w:ascii="Calibri" w:hAnsi="Calibri" w:cs="Arial"/>
          <w:color w:val="auto"/>
          <w:sz w:val="20"/>
          <w:szCs w:val="18"/>
        </w:rPr>
        <w:t>)</w:t>
      </w:r>
      <w:r w:rsidRPr="00C663B3">
        <w:rPr>
          <w:rFonts w:ascii="Calibri" w:hAnsi="Calibri" w:cs="Arial"/>
          <w:color w:val="auto"/>
          <w:sz w:val="22"/>
          <w:szCs w:val="18"/>
        </w:rPr>
        <w:t>:</w:t>
      </w:r>
    </w:p>
    <w:p w:rsidR="005907D2" w:rsidRPr="00C663B3" w:rsidRDefault="000A32C7" w:rsidP="00C663B3">
      <w:pPr>
        <w:autoSpaceDE/>
        <w:spacing w:before="120" w:line="360" w:lineRule="auto"/>
        <w:jc w:val="both"/>
        <w:rPr>
          <w:rFonts w:ascii="Calibri" w:hAnsi="Calibri" w:cs="Arial"/>
          <w:color w:val="auto"/>
          <w:szCs w:val="18"/>
        </w:rPr>
      </w:pPr>
      <w:sdt>
        <w:sdtPr>
          <w:rPr>
            <w:rFonts w:ascii="MS Gothic" w:eastAsia="MS Gothic" w:hAnsi="MS Gothic" w:cs="Arial" w:hint="eastAsia"/>
            <w:color w:val="auto"/>
            <w:szCs w:val="18"/>
          </w:rPr>
          <w:id w:val="169550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3B3" w:rsidRPr="00C663B3">
            <w:rPr>
              <w:rFonts w:ascii="MS Gothic" w:eastAsia="MS Gothic" w:hAnsi="MS Gothic" w:cs="Arial" w:hint="eastAsia"/>
              <w:color w:val="auto"/>
              <w:szCs w:val="18"/>
            </w:rPr>
            <w:t>☐</w:t>
          </w:r>
        </w:sdtContent>
      </w:sdt>
      <w:r w:rsidR="005907D2" w:rsidRPr="00C663B3">
        <w:rPr>
          <w:rFonts w:ascii="Calibri" w:hAnsi="Calibri" w:cs="Arial"/>
          <w:color w:val="auto"/>
          <w:szCs w:val="18"/>
        </w:rPr>
        <w:t xml:space="preserve">  Studente/studentessa (se maggiorenne)  </w:t>
      </w:r>
    </w:p>
    <w:p w:rsidR="005907D2" w:rsidRPr="00C663B3" w:rsidRDefault="000A32C7" w:rsidP="00273804">
      <w:pPr>
        <w:autoSpaceDE/>
        <w:spacing w:line="360" w:lineRule="auto"/>
        <w:jc w:val="both"/>
        <w:rPr>
          <w:rFonts w:ascii="Calibri" w:hAnsi="Calibri" w:cs="Arial"/>
          <w:color w:val="auto"/>
          <w:szCs w:val="18"/>
        </w:rPr>
      </w:pPr>
      <w:sdt>
        <w:sdtPr>
          <w:rPr>
            <w:rFonts w:ascii="MS Gothic" w:eastAsia="MS Gothic" w:hAnsi="MS Gothic" w:cs="Arial" w:hint="eastAsia"/>
            <w:color w:val="auto"/>
            <w:szCs w:val="18"/>
          </w:rPr>
          <w:id w:val="13776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3B3" w:rsidRPr="00C663B3">
            <w:rPr>
              <w:rFonts w:ascii="MS Gothic" w:eastAsia="MS Gothic" w:hAnsi="MS Gothic" w:cs="Arial" w:hint="eastAsia"/>
              <w:color w:val="auto"/>
              <w:szCs w:val="18"/>
            </w:rPr>
            <w:t>☐</w:t>
          </w:r>
        </w:sdtContent>
      </w:sdt>
      <w:r w:rsidR="005907D2" w:rsidRPr="00C663B3">
        <w:rPr>
          <w:rFonts w:ascii="Calibri" w:hAnsi="Calibri" w:cs="Arial"/>
          <w:color w:val="auto"/>
          <w:szCs w:val="18"/>
        </w:rPr>
        <w:t xml:space="preserve"> Genitore (tutore) dello studente (se minorenne) sotto indicato: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2792"/>
        <w:gridCol w:w="1099"/>
        <w:gridCol w:w="92"/>
        <w:gridCol w:w="783"/>
        <w:gridCol w:w="355"/>
        <w:gridCol w:w="880"/>
        <w:gridCol w:w="892"/>
      </w:tblGrid>
      <w:tr w:rsidR="00E879ED" w:rsidRPr="00273804" w:rsidTr="00E879ED">
        <w:trPr>
          <w:trHeight w:val="493"/>
        </w:trPr>
        <w:tc>
          <w:tcPr>
            <w:tcW w:w="2555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COGNOME</w:t>
            </w:r>
          </w:p>
        </w:tc>
        <w:tc>
          <w:tcPr>
            <w:tcW w:w="2792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1191" w:type="dxa"/>
            <w:gridSpan w:val="2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NOME</w:t>
            </w:r>
          </w:p>
        </w:tc>
        <w:tc>
          <w:tcPr>
            <w:tcW w:w="2909" w:type="dxa"/>
            <w:gridSpan w:val="4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E879ED" w:rsidRPr="00273804" w:rsidTr="00E879ED">
        <w:trPr>
          <w:trHeight w:val="493"/>
        </w:trPr>
        <w:tc>
          <w:tcPr>
            <w:tcW w:w="2555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LUOGO DI NASCITA</w:t>
            </w:r>
          </w:p>
        </w:tc>
        <w:tc>
          <w:tcPr>
            <w:tcW w:w="2792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1974" w:type="dxa"/>
            <w:gridSpan w:val="3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DATA DI NASCITA</w:t>
            </w:r>
          </w:p>
        </w:tc>
        <w:tc>
          <w:tcPr>
            <w:tcW w:w="2127" w:type="dxa"/>
            <w:gridSpan w:val="3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E879ED" w:rsidRPr="00273804" w:rsidTr="00E879ED">
        <w:trPr>
          <w:trHeight w:val="493"/>
        </w:trPr>
        <w:tc>
          <w:tcPr>
            <w:tcW w:w="2555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CODICE FISCALE</w:t>
            </w:r>
          </w:p>
        </w:tc>
        <w:tc>
          <w:tcPr>
            <w:tcW w:w="6893" w:type="dxa"/>
            <w:gridSpan w:val="7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E879ED" w:rsidRPr="00273804" w:rsidTr="00E879ED">
        <w:trPr>
          <w:trHeight w:val="493"/>
        </w:trPr>
        <w:tc>
          <w:tcPr>
            <w:tcW w:w="2555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INDIRIZZO N. CIVICO</w:t>
            </w:r>
          </w:p>
        </w:tc>
        <w:tc>
          <w:tcPr>
            <w:tcW w:w="6893" w:type="dxa"/>
            <w:gridSpan w:val="7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E879ED" w:rsidRPr="00273804" w:rsidTr="00E879ED">
        <w:trPr>
          <w:trHeight w:val="493"/>
        </w:trPr>
        <w:tc>
          <w:tcPr>
            <w:tcW w:w="2555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COMUNE</w:t>
            </w:r>
          </w:p>
        </w:tc>
        <w:tc>
          <w:tcPr>
            <w:tcW w:w="2792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1099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CAP</w:t>
            </w:r>
          </w:p>
        </w:tc>
        <w:tc>
          <w:tcPr>
            <w:tcW w:w="1230" w:type="dxa"/>
            <w:gridSpan w:val="3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15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273804">
              <w:rPr>
                <w:rFonts w:ascii="Calibri" w:hAnsi="Calibri" w:cs="Arial"/>
                <w:color w:val="auto"/>
                <w:sz w:val="22"/>
                <w:szCs w:val="18"/>
              </w:rPr>
              <w:t>PROV</w:t>
            </w:r>
          </w:p>
        </w:tc>
        <w:tc>
          <w:tcPr>
            <w:tcW w:w="891" w:type="dxa"/>
            <w:shd w:val="clear" w:color="auto" w:fill="DBE5F1" w:themeFill="accent1" w:themeFillTint="33"/>
            <w:vAlign w:val="center"/>
          </w:tcPr>
          <w:p w:rsidR="00E879ED" w:rsidRPr="00273804" w:rsidRDefault="00E879ED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</w:tbl>
    <w:p w:rsidR="005907D2" w:rsidRPr="0033798B" w:rsidRDefault="005907D2" w:rsidP="00426D06">
      <w:pPr>
        <w:tabs>
          <w:tab w:val="left" w:pos="1728"/>
        </w:tabs>
        <w:autoSpaceDE/>
        <w:spacing w:line="360" w:lineRule="auto"/>
        <w:jc w:val="both"/>
        <w:rPr>
          <w:rFonts w:ascii="Calibri" w:hAnsi="Calibri" w:cs="Arial"/>
          <w:b/>
          <w:color w:val="auto"/>
          <w:sz w:val="22"/>
          <w:szCs w:val="18"/>
        </w:rPr>
      </w:pPr>
      <w:r w:rsidRPr="0033798B">
        <w:rPr>
          <w:rFonts w:ascii="Calibri" w:hAnsi="Calibri" w:cs="Arial"/>
          <w:b/>
          <w:color w:val="auto"/>
          <w:sz w:val="22"/>
          <w:szCs w:val="18"/>
        </w:rPr>
        <w:tab/>
      </w:r>
    </w:p>
    <w:p w:rsidR="005907D2" w:rsidRPr="00247991" w:rsidRDefault="005907D2" w:rsidP="00247991">
      <w:pPr>
        <w:autoSpaceDE/>
        <w:spacing w:after="240"/>
        <w:jc w:val="both"/>
        <w:rPr>
          <w:rFonts w:ascii="Calibri" w:hAnsi="Calibri" w:cs="Arial"/>
          <w:szCs w:val="18"/>
        </w:rPr>
      </w:pPr>
      <w:r w:rsidRPr="00247991">
        <w:rPr>
          <w:rFonts w:ascii="Calibri" w:hAnsi="Calibri" w:cs="Arial"/>
          <w:b/>
          <w:szCs w:val="18"/>
        </w:rPr>
        <w:t>CHIEDE</w:t>
      </w:r>
      <w:r w:rsidRPr="00247991">
        <w:rPr>
          <w:rFonts w:ascii="Calibri" w:hAnsi="Calibri" w:cs="Arial"/>
          <w:szCs w:val="18"/>
        </w:rPr>
        <w:t xml:space="preserve"> L’EROGAZIONE DEI SEGUENTI CONTRIBUTI (</w:t>
      </w:r>
      <w:r w:rsidRPr="00A77B1B">
        <w:rPr>
          <w:rFonts w:ascii="Calibri" w:hAnsi="Calibri" w:cs="Arial"/>
          <w:b/>
          <w:i/>
          <w:szCs w:val="18"/>
        </w:rPr>
        <w:t>barrare la/e casella/e di interesse</w:t>
      </w:r>
      <w:r w:rsidRPr="00247991">
        <w:rPr>
          <w:rFonts w:ascii="Calibri" w:hAnsi="Calibri" w:cs="Arial"/>
          <w:szCs w:val="18"/>
        </w:rPr>
        <w:t>):</w:t>
      </w:r>
    </w:p>
    <w:p w:rsidR="005907D2" w:rsidRPr="00A24F7C" w:rsidRDefault="000A32C7" w:rsidP="00247991">
      <w:pPr>
        <w:pStyle w:val="Paragrafoelenco"/>
        <w:numPr>
          <w:ilvl w:val="0"/>
          <w:numId w:val="35"/>
        </w:numPr>
        <w:spacing w:after="240"/>
        <w:ind w:left="425" w:hanging="425"/>
        <w:jc w:val="both"/>
        <w:rPr>
          <w:rFonts w:cs="Arial"/>
          <w:b/>
          <w:sz w:val="24"/>
          <w:szCs w:val="18"/>
        </w:rPr>
      </w:pPr>
      <w:sdt>
        <w:sdtPr>
          <w:rPr>
            <w:rFonts w:cs="Arial"/>
            <w:b/>
            <w:noProof/>
            <w:sz w:val="24"/>
            <w:szCs w:val="18"/>
            <w:lang w:eastAsia="it-IT"/>
          </w:rPr>
          <w:id w:val="-171719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3B3">
            <w:rPr>
              <w:rFonts w:ascii="MS Gothic" w:eastAsia="MS Gothic" w:hAnsi="MS Gothic" w:cs="Arial" w:hint="eastAsia"/>
              <w:b/>
              <w:noProof/>
              <w:sz w:val="24"/>
              <w:szCs w:val="18"/>
              <w:lang w:eastAsia="it-IT"/>
            </w:rPr>
            <w:t>☐</w:t>
          </w:r>
        </w:sdtContent>
      </w:sdt>
      <w:r w:rsidR="00DB4B04">
        <w:rPr>
          <w:rFonts w:cs="Arial"/>
          <w:b/>
          <w:noProof/>
          <w:sz w:val="24"/>
          <w:szCs w:val="18"/>
          <w:lang w:eastAsia="it-IT"/>
        </w:rPr>
        <w:t xml:space="preserve"> </w:t>
      </w:r>
      <w:r w:rsidR="005907D2" w:rsidRPr="00247991">
        <w:rPr>
          <w:rFonts w:cs="Arial"/>
          <w:b/>
          <w:noProof/>
          <w:sz w:val="24"/>
          <w:szCs w:val="18"/>
          <w:lang w:eastAsia="it-IT"/>
        </w:rPr>
        <w:t>BORSA DI STUDIO REGIONALE</w:t>
      </w:r>
      <w:r w:rsidR="005907D2" w:rsidRPr="00247991">
        <w:rPr>
          <w:rFonts w:cs="Arial"/>
          <w:b/>
          <w:sz w:val="24"/>
          <w:szCs w:val="18"/>
        </w:rPr>
        <w:t xml:space="preserve"> A.S. 20</w:t>
      </w:r>
      <w:r w:rsidR="00DB4B04">
        <w:rPr>
          <w:rFonts w:cs="Arial"/>
          <w:b/>
          <w:sz w:val="24"/>
          <w:szCs w:val="18"/>
        </w:rPr>
        <w:t>2</w:t>
      </w:r>
      <w:r w:rsidR="00B421D8">
        <w:rPr>
          <w:rFonts w:cs="Arial"/>
          <w:b/>
          <w:sz w:val="24"/>
          <w:szCs w:val="18"/>
        </w:rPr>
        <w:t>4</w:t>
      </w:r>
      <w:r w:rsidR="00DB4B04">
        <w:rPr>
          <w:rFonts w:cs="Arial"/>
          <w:b/>
          <w:sz w:val="24"/>
          <w:szCs w:val="18"/>
        </w:rPr>
        <w:t>/</w:t>
      </w:r>
      <w:r w:rsidR="00B421D8">
        <w:rPr>
          <w:rFonts w:cs="Arial"/>
          <w:b/>
          <w:sz w:val="24"/>
          <w:szCs w:val="18"/>
        </w:rPr>
        <w:t xml:space="preserve">2025 </w:t>
      </w:r>
      <w:r w:rsidR="00B421D8" w:rsidRPr="00247991">
        <w:rPr>
          <w:rFonts w:cs="Arial"/>
          <w:b/>
          <w:sz w:val="24"/>
          <w:szCs w:val="18"/>
        </w:rPr>
        <w:t>(</w:t>
      </w:r>
      <w:r w:rsidR="00D57A36">
        <w:rPr>
          <w:rFonts w:cs="Arial"/>
          <w:b/>
          <w:i/>
          <w:sz w:val="24"/>
          <w:szCs w:val="18"/>
        </w:rPr>
        <w:t xml:space="preserve">RIMBORSO ATTREZZATURE </w:t>
      </w:r>
      <w:r w:rsidR="00B421D8">
        <w:rPr>
          <w:rFonts w:cs="Arial"/>
          <w:b/>
          <w:i/>
          <w:sz w:val="24"/>
          <w:szCs w:val="18"/>
        </w:rPr>
        <w:t>DIDATTICHE)</w:t>
      </w:r>
      <w:r w:rsidR="00B421D8" w:rsidRPr="0085333C">
        <w:rPr>
          <w:rFonts w:cs="Arial"/>
          <w:sz w:val="24"/>
          <w:szCs w:val="18"/>
        </w:rPr>
        <w:t xml:space="preserve"> </w:t>
      </w:r>
      <w:r w:rsidR="00B421D8">
        <w:rPr>
          <w:rFonts w:cs="Arial"/>
          <w:sz w:val="24"/>
          <w:szCs w:val="18"/>
        </w:rPr>
        <w:t>ISEE</w:t>
      </w:r>
      <w:r w:rsidR="0085333C">
        <w:rPr>
          <w:rFonts w:cs="Arial"/>
          <w:sz w:val="24"/>
          <w:szCs w:val="18"/>
        </w:rPr>
        <w:t xml:space="preserve"> </w:t>
      </w:r>
      <w:r w:rsidR="00B421D8">
        <w:rPr>
          <w:rFonts w:cs="Arial"/>
          <w:sz w:val="24"/>
          <w:szCs w:val="18"/>
        </w:rPr>
        <w:t xml:space="preserve">inferiore o uguale a </w:t>
      </w:r>
      <w:r w:rsidR="0085333C">
        <w:rPr>
          <w:rFonts w:cs="Arial"/>
          <w:sz w:val="24"/>
          <w:szCs w:val="18"/>
        </w:rPr>
        <w:t>€ 14.650,00</w:t>
      </w:r>
      <w:r w:rsidR="00020073" w:rsidRPr="00BA08F9">
        <w:rPr>
          <w:rFonts w:cs="Arial"/>
          <w:sz w:val="24"/>
          <w:szCs w:val="18"/>
        </w:rPr>
        <w:t xml:space="preserve"> </w:t>
      </w:r>
      <w:r w:rsidR="005907D2" w:rsidRPr="00BA08F9">
        <w:rPr>
          <w:rFonts w:cs="Arial"/>
          <w:sz w:val="24"/>
          <w:szCs w:val="18"/>
        </w:rPr>
        <w:t>per la scuola pubblica primaria e la secondar</w:t>
      </w:r>
      <w:r w:rsidR="0085333C">
        <w:rPr>
          <w:rFonts w:cs="Arial"/>
          <w:sz w:val="24"/>
          <w:szCs w:val="18"/>
        </w:rPr>
        <w:t xml:space="preserve">ia di primo e di secondo grado: </w:t>
      </w:r>
      <w:r w:rsidR="005907D2" w:rsidRPr="00332233">
        <w:rPr>
          <w:rFonts w:cs="Arial"/>
          <w:sz w:val="24"/>
          <w:szCs w:val="18"/>
          <w:u w:val="single"/>
        </w:rPr>
        <w:t xml:space="preserve">esclusi </w:t>
      </w:r>
      <w:r w:rsidR="002F2E43">
        <w:rPr>
          <w:rFonts w:cs="Arial"/>
          <w:sz w:val="24"/>
          <w:szCs w:val="18"/>
          <w:u w:val="single"/>
        </w:rPr>
        <w:t xml:space="preserve">i </w:t>
      </w:r>
      <w:r w:rsidR="005907D2" w:rsidRPr="00332233">
        <w:rPr>
          <w:rFonts w:cs="Arial"/>
          <w:sz w:val="24"/>
          <w:szCs w:val="18"/>
          <w:u w:val="single"/>
        </w:rPr>
        <w:t xml:space="preserve">beneficiari </w:t>
      </w:r>
      <w:r w:rsidR="00C63AD2">
        <w:rPr>
          <w:rFonts w:cs="Arial"/>
          <w:sz w:val="24"/>
          <w:szCs w:val="18"/>
          <w:u w:val="single"/>
        </w:rPr>
        <w:t>dell</w:t>
      </w:r>
      <w:r w:rsidR="00020073">
        <w:rPr>
          <w:rFonts w:cs="Arial"/>
          <w:sz w:val="24"/>
          <w:szCs w:val="18"/>
          <w:u w:val="single"/>
        </w:rPr>
        <w:t>a Borsa di Studio Nazionale 20</w:t>
      </w:r>
      <w:r w:rsidR="00DB4B04">
        <w:rPr>
          <w:rFonts w:cs="Arial"/>
          <w:sz w:val="24"/>
          <w:szCs w:val="18"/>
          <w:u w:val="single"/>
        </w:rPr>
        <w:t>2</w:t>
      </w:r>
      <w:r w:rsidR="005043BF">
        <w:rPr>
          <w:rFonts w:cs="Arial"/>
          <w:sz w:val="24"/>
          <w:szCs w:val="18"/>
          <w:u w:val="single"/>
        </w:rPr>
        <w:t>3</w:t>
      </w:r>
      <w:r w:rsidR="00020073">
        <w:rPr>
          <w:rFonts w:cs="Arial"/>
          <w:sz w:val="24"/>
          <w:szCs w:val="18"/>
          <w:u w:val="single"/>
        </w:rPr>
        <w:t>-202</w:t>
      </w:r>
      <w:r w:rsidR="005043BF">
        <w:rPr>
          <w:rFonts w:cs="Arial"/>
          <w:sz w:val="24"/>
          <w:szCs w:val="18"/>
          <w:u w:val="single"/>
        </w:rPr>
        <w:t>4</w:t>
      </w:r>
      <w:r w:rsidR="00B421D8" w:rsidRPr="00BA08F9">
        <w:rPr>
          <w:rFonts w:cs="Arial"/>
          <w:sz w:val="24"/>
          <w:szCs w:val="18"/>
        </w:rPr>
        <w:t>) –</w:t>
      </w:r>
      <w:r w:rsidR="005907D2" w:rsidRPr="00213E2E">
        <w:rPr>
          <w:rFonts w:cs="Arial"/>
          <w:b/>
          <w:i/>
          <w:sz w:val="24"/>
          <w:szCs w:val="18"/>
          <w:u w:val="single"/>
        </w:rPr>
        <w:t>COMPILARE SEZIONE A</w:t>
      </w:r>
      <w:r w:rsidR="005907D2">
        <w:rPr>
          <w:rFonts w:cs="Arial"/>
          <w:b/>
          <w:i/>
          <w:sz w:val="24"/>
          <w:szCs w:val="18"/>
          <w:u w:val="single"/>
        </w:rPr>
        <w:t xml:space="preserve">  </w:t>
      </w:r>
    </w:p>
    <w:p w:rsidR="005907D2" w:rsidRPr="00247991" w:rsidRDefault="000A32C7" w:rsidP="00247991">
      <w:pPr>
        <w:pStyle w:val="Paragrafoelenco"/>
        <w:numPr>
          <w:ilvl w:val="0"/>
          <w:numId w:val="35"/>
        </w:numPr>
        <w:spacing w:after="240"/>
        <w:ind w:left="425" w:hanging="425"/>
        <w:jc w:val="both"/>
        <w:rPr>
          <w:rFonts w:cs="Arial"/>
          <w:b/>
          <w:sz w:val="24"/>
          <w:szCs w:val="18"/>
        </w:rPr>
      </w:pPr>
      <w:sdt>
        <w:sdtPr>
          <w:rPr>
            <w:rFonts w:cs="Arial"/>
            <w:b/>
            <w:sz w:val="24"/>
            <w:szCs w:val="18"/>
          </w:rPr>
          <w:id w:val="-113595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B04">
            <w:rPr>
              <w:rFonts w:ascii="MS Gothic" w:eastAsia="MS Gothic" w:hAnsi="MS Gothic" w:cs="Arial" w:hint="eastAsia"/>
              <w:b/>
              <w:sz w:val="24"/>
              <w:szCs w:val="18"/>
            </w:rPr>
            <w:t>☐</w:t>
          </w:r>
        </w:sdtContent>
      </w:sdt>
      <w:r w:rsidR="00DB4B04">
        <w:rPr>
          <w:rFonts w:cs="Arial"/>
          <w:b/>
          <w:sz w:val="24"/>
          <w:szCs w:val="18"/>
        </w:rPr>
        <w:t xml:space="preserve"> </w:t>
      </w:r>
      <w:r w:rsidR="00B421D8">
        <w:rPr>
          <w:rFonts w:cs="Arial"/>
          <w:b/>
          <w:sz w:val="24"/>
          <w:szCs w:val="18"/>
        </w:rPr>
        <w:t>BUONO LIBRI</w:t>
      </w:r>
      <w:r w:rsidR="00020073">
        <w:rPr>
          <w:rFonts w:cs="Arial"/>
          <w:b/>
          <w:sz w:val="24"/>
          <w:szCs w:val="18"/>
        </w:rPr>
        <w:t xml:space="preserve"> </w:t>
      </w:r>
      <w:r w:rsidR="005907D2" w:rsidRPr="00247991">
        <w:rPr>
          <w:rFonts w:cs="Arial"/>
          <w:b/>
          <w:sz w:val="24"/>
          <w:szCs w:val="18"/>
        </w:rPr>
        <w:t>A.S. 20</w:t>
      </w:r>
      <w:r w:rsidR="00020073">
        <w:rPr>
          <w:rFonts w:cs="Arial"/>
          <w:b/>
          <w:sz w:val="24"/>
          <w:szCs w:val="18"/>
        </w:rPr>
        <w:t>2</w:t>
      </w:r>
      <w:r w:rsidR="00B421D8">
        <w:rPr>
          <w:rFonts w:cs="Arial"/>
          <w:b/>
          <w:sz w:val="24"/>
          <w:szCs w:val="18"/>
        </w:rPr>
        <w:t>5</w:t>
      </w:r>
      <w:r w:rsidR="005907D2" w:rsidRPr="00247991">
        <w:rPr>
          <w:rFonts w:cs="Arial"/>
          <w:b/>
          <w:sz w:val="24"/>
          <w:szCs w:val="18"/>
        </w:rPr>
        <w:t>/</w:t>
      </w:r>
      <w:r w:rsidR="00B421D8" w:rsidRPr="00247991">
        <w:rPr>
          <w:rFonts w:cs="Arial"/>
          <w:b/>
          <w:sz w:val="24"/>
          <w:szCs w:val="18"/>
        </w:rPr>
        <w:t>20</w:t>
      </w:r>
      <w:r w:rsidR="00B421D8">
        <w:rPr>
          <w:rFonts w:cs="Arial"/>
          <w:b/>
          <w:sz w:val="24"/>
          <w:szCs w:val="18"/>
        </w:rPr>
        <w:t xml:space="preserve">26 </w:t>
      </w:r>
      <w:r w:rsidR="0085333C">
        <w:rPr>
          <w:rFonts w:cs="Arial"/>
          <w:sz w:val="24"/>
          <w:szCs w:val="18"/>
        </w:rPr>
        <w:t xml:space="preserve">ISEE </w:t>
      </w:r>
      <w:r w:rsidR="00B421D8">
        <w:rPr>
          <w:rFonts w:cs="Arial"/>
          <w:sz w:val="24"/>
          <w:szCs w:val="18"/>
        </w:rPr>
        <w:t xml:space="preserve">inferiore o uguale a </w:t>
      </w:r>
      <w:r w:rsidR="0085333C">
        <w:rPr>
          <w:rFonts w:cs="Arial"/>
          <w:sz w:val="24"/>
          <w:szCs w:val="18"/>
        </w:rPr>
        <w:t xml:space="preserve">€ </w:t>
      </w:r>
      <w:r w:rsidR="005043BF">
        <w:rPr>
          <w:rFonts w:cs="Arial"/>
          <w:sz w:val="24"/>
          <w:szCs w:val="18"/>
        </w:rPr>
        <w:t>20.000,00</w:t>
      </w:r>
      <w:r w:rsidR="00657D28" w:rsidRPr="00BA08F9">
        <w:rPr>
          <w:rFonts w:cs="Arial"/>
          <w:sz w:val="24"/>
          <w:szCs w:val="18"/>
        </w:rPr>
        <w:t xml:space="preserve"> </w:t>
      </w:r>
      <w:r w:rsidR="005907D2" w:rsidRPr="00BA08F9">
        <w:rPr>
          <w:rFonts w:cs="Arial"/>
          <w:sz w:val="24"/>
          <w:szCs w:val="18"/>
        </w:rPr>
        <w:t>solo per le scuole seco</w:t>
      </w:r>
      <w:r w:rsidR="00D57A36">
        <w:rPr>
          <w:rFonts w:cs="Arial"/>
          <w:sz w:val="24"/>
          <w:szCs w:val="18"/>
        </w:rPr>
        <w:t>ndarie di primo e secondo grado</w:t>
      </w:r>
      <w:r w:rsidR="005907D2" w:rsidRPr="00BA08F9">
        <w:rPr>
          <w:rFonts w:cs="Arial"/>
          <w:sz w:val="24"/>
          <w:szCs w:val="18"/>
        </w:rPr>
        <w:t xml:space="preserve"> –</w:t>
      </w:r>
      <w:r w:rsidR="0085333C">
        <w:rPr>
          <w:rFonts w:cs="Arial"/>
          <w:sz w:val="24"/>
          <w:szCs w:val="18"/>
        </w:rPr>
        <w:t xml:space="preserve"> </w:t>
      </w:r>
      <w:r w:rsidR="005907D2" w:rsidRPr="00213E2E">
        <w:rPr>
          <w:rFonts w:cs="Arial"/>
          <w:b/>
          <w:i/>
          <w:sz w:val="24"/>
          <w:szCs w:val="18"/>
          <w:u w:val="single"/>
        </w:rPr>
        <w:t>COMPILARE SEZIONE B</w:t>
      </w:r>
    </w:p>
    <w:p w:rsidR="005907D2" w:rsidRPr="00247991" w:rsidRDefault="000A32C7" w:rsidP="00BD46F7">
      <w:pPr>
        <w:pStyle w:val="Paragrafoelenco"/>
        <w:numPr>
          <w:ilvl w:val="0"/>
          <w:numId w:val="35"/>
        </w:numPr>
        <w:spacing w:after="240"/>
        <w:ind w:left="425" w:hanging="425"/>
        <w:jc w:val="both"/>
        <w:rPr>
          <w:rFonts w:cs="Arial"/>
          <w:b/>
          <w:sz w:val="24"/>
          <w:szCs w:val="18"/>
        </w:rPr>
      </w:pPr>
      <w:sdt>
        <w:sdtPr>
          <w:rPr>
            <w:rFonts w:cs="Arial"/>
            <w:b/>
            <w:sz w:val="24"/>
            <w:szCs w:val="18"/>
          </w:rPr>
          <w:id w:val="-129227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B04">
            <w:rPr>
              <w:rFonts w:ascii="MS Gothic" w:eastAsia="MS Gothic" w:hAnsi="MS Gothic" w:cs="Arial" w:hint="eastAsia"/>
              <w:b/>
              <w:sz w:val="24"/>
              <w:szCs w:val="18"/>
            </w:rPr>
            <w:t>☐</w:t>
          </w:r>
        </w:sdtContent>
      </w:sdt>
      <w:r w:rsidR="00DB4B04">
        <w:rPr>
          <w:rFonts w:cs="Arial"/>
          <w:b/>
          <w:sz w:val="24"/>
          <w:szCs w:val="18"/>
        </w:rPr>
        <w:t xml:space="preserve"> </w:t>
      </w:r>
      <w:r w:rsidR="005907D2" w:rsidRPr="008A0D3F">
        <w:rPr>
          <w:rFonts w:cs="Arial"/>
          <w:b/>
          <w:sz w:val="24"/>
          <w:szCs w:val="18"/>
        </w:rPr>
        <w:t>RIMBORSO SPESE VIAGGIO</w:t>
      </w:r>
      <w:r w:rsidR="005907D2">
        <w:rPr>
          <w:rFonts w:cs="Arial"/>
          <w:b/>
          <w:sz w:val="24"/>
          <w:szCs w:val="18"/>
        </w:rPr>
        <w:t xml:space="preserve"> STUDENTI PENDOLARI A.S. 20</w:t>
      </w:r>
      <w:r w:rsidR="00DB4B04">
        <w:rPr>
          <w:rFonts w:cs="Arial"/>
          <w:b/>
          <w:sz w:val="24"/>
          <w:szCs w:val="18"/>
        </w:rPr>
        <w:t>2</w:t>
      </w:r>
      <w:r w:rsidR="005043BF">
        <w:rPr>
          <w:rFonts w:cs="Arial"/>
          <w:b/>
          <w:sz w:val="24"/>
          <w:szCs w:val="18"/>
        </w:rPr>
        <w:t>3</w:t>
      </w:r>
      <w:r w:rsidR="004E72C1">
        <w:rPr>
          <w:rFonts w:cs="Arial"/>
          <w:b/>
          <w:sz w:val="24"/>
          <w:szCs w:val="18"/>
        </w:rPr>
        <w:t>/202</w:t>
      </w:r>
      <w:r w:rsidR="005043BF">
        <w:rPr>
          <w:rFonts w:cs="Arial"/>
          <w:b/>
          <w:sz w:val="24"/>
          <w:szCs w:val="18"/>
        </w:rPr>
        <w:t>4</w:t>
      </w:r>
      <w:r w:rsidR="005907D2" w:rsidRPr="00247991">
        <w:rPr>
          <w:rFonts w:cs="Arial"/>
          <w:b/>
          <w:sz w:val="24"/>
          <w:szCs w:val="18"/>
        </w:rPr>
        <w:t xml:space="preserve"> </w:t>
      </w:r>
      <w:r w:rsidR="00B421D8">
        <w:rPr>
          <w:rFonts w:cs="Arial"/>
          <w:sz w:val="24"/>
          <w:szCs w:val="18"/>
        </w:rPr>
        <w:t>inferiore o uguale a</w:t>
      </w:r>
      <w:r w:rsidR="0085333C">
        <w:rPr>
          <w:rFonts w:cs="Arial"/>
          <w:sz w:val="24"/>
          <w:szCs w:val="18"/>
        </w:rPr>
        <w:t xml:space="preserve"> € 20.000,00 </w:t>
      </w:r>
      <w:r w:rsidR="005907D2" w:rsidRPr="00BA08F9">
        <w:rPr>
          <w:rFonts w:cs="Arial"/>
          <w:sz w:val="24"/>
          <w:szCs w:val="18"/>
        </w:rPr>
        <w:t>solo per le scuole secondarie di seco</w:t>
      </w:r>
      <w:r w:rsidR="00D57A36">
        <w:rPr>
          <w:rFonts w:cs="Arial"/>
          <w:sz w:val="24"/>
          <w:szCs w:val="18"/>
        </w:rPr>
        <w:t xml:space="preserve">ndo grado NON presenti a Bosa </w:t>
      </w:r>
      <w:r w:rsidR="005907D2" w:rsidRPr="00BA08F9">
        <w:rPr>
          <w:rFonts w:cs="Arial"/>
          <w:sz w:val="24"/>
          <w:szCs w:val="18"/>
        </w:rPr>
        <w:t>–</w:t>
      </w:r>
      <w:r w:rsidR="005907D2" w:rsidRPr="00213E2E">
        <w:rPr>
          <w:rFonts w:cs="Arial"/>
          <w:b/>
          <w:i/>
          <w:sz w:val="24"/>
          <w:szCs w:val="18"/>
          <w:u w:val="single"/>
        </w:rPr>
        <w:t>COMPILARE SEZIONE</w:t>
      </w:r>
      <w:r w:rsidR="005907D2" w:rsidRPr="009D51A0">
        <w:rPr>
          <w:rFonts w:cs="Arial"/>
          <w:b/>
          <w:i/>
          <w:sz w:val="24"/>
          <w:szCs w:val="18"/>
          <w:u w:val="single"/>
        </w:rPr>
        <w:t xml:space="preserve"> </w:t>
      </w:r>
      <w:r w:rsidR="009D51A0" w:rsidRPr="009D51A0">
        <w:rPr>
          <w:rFonts w:cs="Arial"/>
          <w:b/>
          <w:i/>
          <w:sz w:val="24"/>
          <w:szCs w:val="18"/>
          <w:u w:val="single"/>
        </w:rPr>
        <w:t>C</w:t>
      </w:r>
    </w:p>
    <w:p w:rsidR="005907D2" w:rsidRPr="00C663B3" w:rsidRDefault="005907D2" w:rsidP="00C538A9">
      <w:pPr>
        <w:autoSpaceDE/>
        <w:jc w:val="both"/>
        <w:rPr>
          <w:rFonts w:ascii="Calibri" w:hAnsi="Calibri" w:cs="Arial"/>
          <w:i/>
          <w:color w:val="auto"/>
          <w:szCs w:val="18"/>
        </w:rPr>
      </w:pPr>
      <w:r w:rsidRPr="00C663B3">
        <w:rPr>
          <w:rFonts w:ascii="Calibri" w:hAnsi="Calibri" w:cs="Arial"/>
          <w:i/>
          <w:color w:val="auto"/>
          <w:szCs w:val="18"/>
        </w:rPr>
        <w:t xml:space="preserve">A tal fine, </w:t>
      </w:r>
      <w:r w:rsidRPr="00C663B3">
        <w:rPr>
          <w:rFonts w:ascii="Calibri" w:hAnsi="Calibri" w:cs="Arial"/>
          <w:i/>
          <w:color w:val="auto"/>
          <w:szCs w:val="18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C663B3">
        <w:rPr>
          <w:rFonts w:ascii="Calibri" w:hAnsi="Calibri" w:cs="Arial"/>
          <w:i/>
          <w:color w:val="auto"/>
          <w:szCs w:val="18"/>
          <w:lang w:eastAsia="it-IT"/>
        </w:rPr>
        <w:t>s.m.i.</w:t>
      </w:r>
      <w:proofErr w:type="spellEnd"/>
      <w:r w:rsidRPr="00C663B3">
        <w:rPr>
          <w:rFonts w:ascii="Calibri" w:hAnsi="Calibri" w:cs="Arial"/>
          <w:i/>
          <w:color w:val="auto"/>
          <w:szCs w:val="18"/>
          <w:lang w:eastAsia="it-IT"/>
        </w:rPr>
        <w:t xml:space="preserve"> e </w:t>
      </w:r>
      <w:r w:rsidRPr="00C663B3">
        <w:rPr>
          <w:rFonts w:ascii="Calibri" w:hAnsi="Calibri" w:cs="Arial"/>
          <w:i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C663B3">
        <w:rPr>
          <w:rFonts w:ascii="Calibri" w:hAnsi="Calibri" w:cs="Arial"/>
          <w:i/>
          <w:szCs w:val="18"/>
          <w:lang w:eastAsia="it-IT"/>
        </w:rPr>
        <w:t>s.m.i.</w:t>
      </w:r>
      <w:proofErr w:type="spellEnd"/>
      <w:r w:rsidRPr="00C663B3">
        <w:rPr>
          <w:rFonts w:ascii="Calibri" w:hAnsi="Calibri" w:cs="Arial"/>
          <w:i/>
          <w:szCs w:val="18"/>
          <w:lang w:eastAsia="it-IT"/>
        </w:rPr>
        <w:t>)</w:t>
      </w:r>
      <w:r w:rsidRPr="00C663B3">
        <w:rPr>
          <w:rFonts w:ascii="Calibri" w:hAnsi="Calibri" w:cs="Arial"/>
          <w:i/>
          <w:color w:val="auto"/>
          <w:szCs w:val="18"/>
        </w:rPr>
        <w:t xml:space="preserve">: </w:t>
      </w:r>
    </w:p>
    <w:p w:rsidR="005907D2" w:rsidRPr="00247991" w:rsidRDefault="005907D2" w:rsidP="00942213">
      <w:pPr>
        <w:suppressAutoHyphens w:val="0"/>
        <w:autoSpaceDN w:val="0"/>
        <w:adjustRightInd w:val="0"/>
        <w:spacing w:before="120" w:line="360" w:lineRule="auto"/>
        <w:jc w:val="center"/>
        <w:rPr>
          <w:rFonts w:ascii="Eurostile Bold" w:hAnsi="Eurostile Bold" w:cs="Arial"/>
          <w:b/>
          <w:color w:val="auto"/>
          <w:spacing w:val="30"/>
          <w:sz w:val="28"/>
          <w:szCs w:val="18"/>
        </w:rPr>
      </w:pPr>
      <w:r w:rsidRPr="00247991">
        <w:rPr>
          <w:rFonts w:ascii="Eurostile Bold" w:hAnsi="Eurostile Bold" w:cs="Arial"/>
          <w:b/>
          <w:color w:val="auto"/>
          <w:spacing w:val="30"/>
          <w:sz w:val="28"/>
          <w:szCs w:val="18"/>
        </w:rPr>
        <w:t>DICHIARA</w:t>
      </w:r>
    </w:p>
    <w:p w:rsidR="00767FAC" w:rsidRDefault="00C63AD2" w:rsidP="00942213">
      <w:pPr>
        <w:pStyle w:val="Paragrafoelenco"/>
        <w:numPr>
          <w:ilvl w:val="0"/>
          <w:numId w:val="39"/>
        </w:numPr>
        <w:autoSpaceDN w:val="0"/>
        <w:adjustRightInd w:val="0"/>
        <w:ind w:left="357" w:hanging="357"/>
        <w:jc w:val="both"/>
        <w:rPr>
          <w:rFonts w:asciiTheme="minorHAnsi" w:hAnsiTheme="minorHAnsi" w:cs="Arial"/>
          <w:sz w:val="24"/>
          <w:szCs w:val="24"/>
          <w:lang w:eastAsia="it-IT"/>
        </w:rPr>
      </w:pPr>
      <w:r w:rsidRPr="002949E6">
        <w:rPr>
          <w:rFonts w:asciiTheme="minorHAnsi" w:hAnsiTheme="minorHAnsi" w:cs="Arial"/>
          <w:sz w:val="24"/>
          <w:szCs w:val="24"/>
        </w:rPr>
        <w:t xml:space="preserve">che l’ISEE </w:t>
      </w:r>
      <w:r w:rsidRPr="002949E6">
        <w:rPr>
          <w:rFonts w:asciiTheme="minorHAnsi" w:hAnsiTheme="minorHAnsi" w:cs="Arial"/>
          <w:b/>
          <w:sz w:val="24"/>
          <w:szCs w:val="24"/>
        </w:rPr>
        <w:t>in corso di validità</w:t>
      </w:r>
      <w:r w:rsidRPr="002949E6">
        <w:rPr>
          <w:rFonts w:asciiTheme="minorHAnsi" w:hAnsiTheme="minorHAnsi" w:cs="Arial"/>
          <w:sz w:val="24"/>
          <w:szCs w:val="24"/>
        </w:rPr>
        <w:t xml:space="preserve"> del nucleo familiare dello studente per il quale viene richiesto il contributo è di € _______________________ </w:t>
      </w:r>
    </w:p>
    <w:p w:rsidR="00C63AD2" w:rsidRDefault="00C63AD2" w:rsidP="00B216B1">
      <w:pPr>
        <w:pStyle w:val="Paragrafoelenco"/>
        <w:numPr>
          <w:ilvl w:val="0"/>
          <w:numId w:val="39"/>
        </w:numPr>
        <w:autoSpaceDN w:val="0"/>
        <w:adjustRightInd w:val="0"/>
        <w:ind w:left="357" w:hanging="357"/>
        <w:jc w:val="both"/>
        <w:rPr>
          <w:rFonts w:asciiTheme="minorHAnsi" w:hAnsiTheme="minorHAnsi" w:cs="Arial"/>
          <w:sz w:val="24"/>
          <w:szCs w:val="24"/>
          <w:lang w:eastAsia="it-IT"/>
        </w:rPr>
      </w:pPr>
      <w:r w:rsidRPr="002949E6">
        <w:rPr>
          <w:rFonts w:asciiTheme="minorHAnsi" w:hAnsiTheme="minorHAnsi" w:cs="Arial"/>
          <w:sz w:val="24"/>
          <w:szCs w:val="24"/>
          <w:lang w:eastAsia="it-IT"/>
        </w:rPr>
        <w:t xml:space="preserve">di </w:t>
      </w:r>
      <w:r w:rsidRPr="00B216B1">
        <w:rPr>
          <w:rFonts w:asciiTheme="minorHAnsi" w:hAnsiTheme="minorHAnsi" w:cs="Arial"/>
          <w:sz w:val="24"/>
          <w:szCs w:val="24"/>
          <w:lang w:eastAsia="it-IT"/>
        </w:rPr>
        <w:t xml:space="preserve">aver preso visione delle </w:t>
      </w:r>
      <w:r w:rsidRPr="00B216B1">
        <w:rPr>
          <w:rFonts w:asciiTheme="minorHAnsi" w:hAnsiTheme="minorHAnsi" w:cs="Arial"/>
          <w:b/>
          <w:sz w:val="24"/>
          <w:szCs w:val="24"/>
          <w:lang w:eastAsia="it-IT"/>
        </w:rPr>
        <w:t>informative inerenti il trattamento dei dati personali</w:t>
      </w:r>
      <w:r w:rsidRPr="00B216B1">
        <w:rPr>
          <w:rFonts w:asciiTheme="minorHAnsi" w:hAnsiTheme="minorHAnsi" w:cs="Arial"/>
          <w:sz w:val="24"/>
          <w:szCs w:val="24"/>
          <w:lang w:eastAsia="it-IT"/>
        </w:rPr>
        <w:t xml:space="preserve"> nel persegui</w:t>
      </w:r>
      <w:r w:rsidR="00E63A70" w:rsidRPr="00B216B1">
        <w:rPr>
          <w:rFonts w:asciiTheme="minorHAnsi" w:hAnsiTheme="minorHAnsi" w:cs="Arial"/>
          <w:sz w:val="24"/>
          <w:szCs w:val="24"/>
          <w:lang w:eastAsia="it-IT"/>
        </w:rPr>
        <w:t>mento delle finalità connesse al presente</w:t>
      </w:r>
      <w:r w:rsidRPr="00B216B1">
        <w:rPr>
          <w:rFonts w:asciiTheme="minorHAnsi" w:hAnsiTheme="minorHAnsi" w:cs="Arial"/>
          <w:sz w:val="24"/>
          <w:szCs w:val="24"/>
          <w:lang w:eastAsia="it-IT"/>
        </w:rPr>
        <w:t xml:space="preserve"> p</w:t>
      </w:r>
      <w:r w:rsidR="00E63A70" w:rsidRPr="00B216B1">
        <w:rPr>
          <w:rFonts w:asciiTheme="minorHAnsi" w:hAnsiTheme="minorHAnsi" w:cs="Arial"/>
          <w:sz w:val="24"/>
          <w:szCs w:val="24"/>
          <w:lang w:eastAsia="it-IT"/>
        </w:rPr>
        <w:t>rocedimento</w:t>
      </w:r>
      <w:r w:rsidRPr="00B216B1">
        <w:rPr>
          <w:rFonts w:asciiTheme="minorHAnsi" w:hAnsiTheme="minorHAnsi" w:cs="Arial"/>
          <w:sz w:val="24"/>
          <w:szCs w:val="24"/>
          <w:lang w:eastAsia="it-IT"/>
        </w:rPr>
        <w:t xml:space="preserve"> e di averle comprese in tutte le loro parti</w:t>
      </w:r>
    </w:p>
    <w:p w:rsidR="00942213" w:rsidRPr="00942213" w:rsidRDefault="00BA4153" w:rsidP="00B216B1">
      <w:pPr>
        <w:pStyle w:val="Paragrafoelenco"/>
        <w:numPr>
          <w:ilvl w:val="0"/>
          <w:numId w:val="39"/>
        </w:numPr>
        <w:autoSpaceDN w:val="0"/>
        <w:adjustRightInd w:val="0"/>
        <w:ind w:left="357" w:hanging="357"/>
        <w:jc w:val="both"/>
        <w:rPr>
          <w:rFonts w:asciiTheme="minorHAnsi" w:hAnsiTheme="minorHAnsi" w:cs="Arial"/>
          <w:sz w:val="24"/>
          <w:szCs w:val="24"/>
          <w:lang w:eastAsia="it-IT"/>
        </w:rPr>
      </w:pPr>
      <w:r>
        <w:rPr>
          <w:rFonts w:asciiTheme="minorHAnsi" w:hAnsiTheme="minorHAnsi" w:cs="Arial"/>
          <w:sz w:val="24"/>
          <w:szCs w:val="24"/>
          <w:lang w:eastAsia="it-IT"/>
        </w:rPr>
        <w:t>c</w:t>
      </w:r>
      <w:r w:rsidR="00942213">
        <w:rPr>
          <w:rFonts w:asciiTheme="minorHAnsi" w:hAnsiTheme="minorHAnsi" w:cs="Arial"/>
          <w:sz w:val="24"/>
          <w:szCs w:val="24"/>
          <w:lang w:eastAsia="it-IT"/>
        </w:rPr>
        <w:t xml:space="preserve">he i libri di testo </w:t>
      </w:r>
      <w:r w:rsidR="00942213" w:rsidRPr="00B216B1">
        <w:rPr>
          <w:rFonts w:asciiTheme="minorHAnsi" w:hAnsiTheme="minorHAnsi" w:cs="Arial"/>
          <w:b/>
          <w:sz w:val="24"/>
          <w:szCs w:val="24"/>
          <w:lang w:eastAsia="it-IT"/>
        </w:rPr>
        <w:t>NON</w:t>
      </w:r>
      <w:r w:rsidR="00942213">
        <w:rPr>
          <w:rFonts w:asciiTheme="minorHAnsi" w:hAnsiTheme="minorHAnsi" w:cs="Arial"/>
          <w:sz w:val="24"/>
          <w:szCs w:val="24"/>
          <w:lang w:eastAsia="it-IT"/>
        </w:rPr>
        <w:t xml:space="preserve"> sono stati acquistati tramite altre f</w:t>
      </w:r>
      <w:r>
        <w:rPr>
          <w:rFonts w:asciiTheme="minorHAnsi" w:hAnsiTheme="minorHAnsi" w:cs="Arial"/>
          <w:sz w:val="24"/>
          <w:szCs w:val="24"/>
          <w:lang w:eastAsia="it-IT"/>
        </w:rPr>
        <w:t xml:space="preserve">attispecie di incentivi (Carta </w:t>
      </w:r>
      <w:r w:rsidR="00942213">
        <w:rPr>
          <w:rFonts w:asciiTheme="minorHAnsi" w:hAnsiTheme="minorHAnsi" w:cs="Arial"/>
          <w:sz w:val="24"/>
          <w:szCs w:val="24"/>
          <w:lang w:eastAsia="it-IT"/>
        </w:rPr>
        <w:t xml:space="preserve">del Docente, Bonus Cultura, Carta </w:t>
      </w:r>
      <w:proofErr w:type="spellStart"/>
      <w:r w:rsidR="00942213">
        <w:rPr>
          <w:rFonts w:asciiTheme="minorHAnsi" w:hAnsiTheme="minorHAnsi" w:cs="Arial"/>
          <w:sz w:val="24"/>
          <w:szCs w:val="24"/>
          <w:lang w:eastAsia="it-IT"/>
        </w:rPr>
        <w:t>Postepay</w:t>
      </w:r>
      <w:proofErr w:type="spellEnd"/>
      <w:r w:rsidR="00942213">
        <w:rPr>
          <w:rFonts w:asciiTheme="minorHAnsi" w:hAnsiTheme="minorHAnsi" w:cs="Arial"/>
          <w:sz w:val="24"/>
          <w:szCs w:val="24"/>
          <w:lang w:eastAsia="it-IT"/>
        </w:rPr>
        <w:t xml:space="preserve"> Borse di Studio)</w:t>
      </w:r>
    </w:p>
    <w:p w:rsidR="00B216B1" w:rsidRPr="00B216B1" w:rsidRDefault="00B216B1" w:rsidP="00657D28">
      <w:pPr>
        <w:autoSpaceDN w:val="0"/>
        <w:adjustRightInd w:val="0"/>
        <w:spacing w:after="120"/>
        <w:jc w:val="both"/>
        <w:rPr>
          <w:rFonts w:asciiTheme="minorHAnsi" w:hAnsiTheme="minorHAnsi" w:cs="Arial"/>
          <w:b/>
          <w:i/>
          <w:sz w:val="16"/>
          <w:szCs w:val="16"/>
          <w:u w:val="single"/>
          <w:lang w:eastAsia="it-IT"/>
        </w:rPr>
      </w:pPr>
    </w:p>
    <w:p w:rsidR="00FD50BA" w:rsidRPr="00FD50BA" w:rsidRDefault="00FD50BA" w:rsidP="00657D28">
      <w:pPr>
        <w:autoSpaceDN w:val="0"/>
        <w:adjustRightInd w:val="0"/>
        <w:spacing w:after="120"/>
        <w:jc w:val="both"/>
        <w:rPr>
          <w:rFonts w:asciiTheme="minorHAnsi" w:hAnsiTheme="minorHAnsi" w:cs="Arial"/>
          <w:i/>
          <w:u w:val="single"/>
          <w:lang w:eastAsia="it-IT"/>
        </w:rPr>
      </w:pPr>
      <w:r w:rsidRPr="00FD50BA">
        <w:rPr>
          <w:rFonts w:asciiTheme="minorHAnsi" w:hAnsiTheme="minorHAnsi" w:cs="Arial"/>
          <w:b/>
          <w:i/>
          <w:u w:val="single"/>
          <w:lang w:eastAsia="it-IT"/>
        </w:rPr>
        <w:t>ATTENZIONE</w:t>
      </w:r>
      <w:r>
        <w:rPr>
          <w:rFonts w:asciiTheme="minorHAnsi" w:hAnsiTheme="minorHAnsi" w:cs="Arial"/>
          <w:i/>
          <w:u w:val="single"/>
          <w:lang w:eastAsia="it-IT"/>
        </w:rPr>
        <w:t xml:space="preserve">: </w:t>
      </w:r>
      <w:r w:rsidRPr="00FD50BA">
        <w:rPr>
          <w:rFonts w:asciiTheme="minorHAnsi" w:hAnsiTheme="minorHAnsi" w:cs="Arial"/>
          <w:i/>
          <w:u w:val="single"/>
          <w:lang w:eastAsia="it-IT"/>
        </w:rPr>
        <w:t>Barrare la</w:t>
      </w:r>
      <w:r w:rsidR="0086315D">
        <w:rPr>
          <w:rFonts w:asciiTheme="minorHAnsi" w:hAnsiTheme="minorHAnsi" w:cs="Arial"/>
          <w:i/>
          <w:u w:val="single"/>
          <w:lang w:eastAsia="it-IT"/>
        </w:rPr>
        <w:t>/e</w:t>
      </w:r>
      <w:r w:rsidRPr="00FD50BA">
        <w:rPr>
          <w:rFonts w:asciiTheme="minorHAnsi" w:hAnsiTheme="minorHAnsi" w:cs="Arial"/>
          <w:i/>
          <w:u w:val="single"/>
          <w:lang w:eastAsia="it-IT"/>
        </w:rPr>
        <w:t xml:space="preserve"> casella</w:t>
      </w:r>
      <w:r w:rsidR="0086315D">
        <w:rPr>
          <w:rFonts w:asciiTheme="minorHAnsi" w:hAnsiTheme="minorHAnsi" w:cs="Arial"/>
          <w:i/>
          <w:u w:val="single"/>
          <w:lang w:eastAsia="it-IT"/>
        </w:rPr>
        <w:t>/e</w:t>
      </w:r>
      <w:r w:rsidRPr="00FD50BA">
        <w:rPr>
          <w:rFonts w:asciiTheme="minorHAnsi" w:hAnsiTheme="minorHAnsi" w:cs="Arial"/>
          <w:i/>
          <w:u w:val="single"/>
          <w:lang w:eastAsia="it-IT"/>
        </w:rPr>
        <w:t xml:space="preserve"> relativa</w:t>
      </w:r>
      <w:r w:rsidR="0086315D">
        <w:rPr>
          <w:rFonts w:asciiTheme="minorHAnsi" w:hAnsiTheme="minorHAnsi" w:cs="Arial"/>
          <w:i/>
          <w:u w:val="single"/>
          <w:lang w:eastAsia="it-IT"/>
        </w:rPr>
        <w:t>/e</w:t>
      </w:r>
      <w:r w:rsidRPr="00FD50BA">
        <w:rPr>
          <w:rFonts w:asciiTheme="minorHAnsi" w:hAnsiTheme="minorHAnsi" w:cs="Arial"/>
          <w:i/>
          <w:u w:val="single"/>
          <w:lang w:eastAsia="it-IT"/>
        </w:rPr>
        <w:t xml:space="preserve"> alla</w:t>
      </w:r>
      <w:r w:rsidR="0086315D">
        <w:rPr>
          <w:rFonts w:asciiTheme="minorHAnsi" w:hAnsiTheme="minorHAnsi" w:cs="Arial"/>
          <w:i/>
          <w:u w:val="single"/>
          <w:lang w:eastAsia="it-IT"/>
        </w:rPr>
        <w:t>/e</w:t>
      </w:r>
      <w:r w:rsidRPr="00FD50BA">
        <w:rPr>
          <w:rFonts w:asciiTheme="minorHAnsi" w:hAnsiTheme="minorHAnsi" w:cs="Arial"/>
          <w:i/>
          <w:u w:val="single"/>
          <w:lang w:eastAsia="it-IT"/>
        </w:rPr>
        <w:t xml:space="preserve"> sezione</w:t>
      </w:r>
      <w:r w:rsidR="0086315D">
        <w:rPr>
          <w:rFonts w:asciiTheme="minorHAnsi" w:hAnsiTheme="minorHAnsi" w:cs="Arial"/>
          <w:i/>
          <w:u w:val="single"/>
          <w:lang w:eastAsia="it-IT"/>
        </w:rPr>
        <w:t>/i</w:t>
      </w:r>
      <w:r w:rsidRPr="00FD50BA">
        <w:rPr>
          <w:rFonts w:asciiTheme="minorHAnsi" w:hAnsiTheme="minorHAnsi" w:cs="Arial"/>
          <w:i/>
          <w:u w:val="single"/>
          <w:lang w:eastAsia="it-IT"/>
        </w:rPr>
        <w:t xml:space="preserve"> che interessa</w:t>
      </w:r>
      <w:r w:rsidR="0086315D">
        <w:rPr>
          <w:rFonts w:asciiTheme="minorHAnsi" w:hAnsiTheme="minorHAnsi" w:cs="Arial"/>
          <w:i/>
          <w:u w:val="single"/>
          <w:lang w:eastAsia="it-IT"/>
        </w:rPr>
        <w:t xml:space="preserve">/no e compilare il/i </w:t>
      </w:r>
      <w:r w:rsidRPr="00FD50BA">
        <w:rPr>
          <w:rFonts w:asciiTheme="minorHAnsi" w:hAnsiTheme="minorHAnsi" w:cs="Arial"/>
          <w:i/>
          <w:u w:val="single"/>
          <w:lang w:eastAsia="it-IT"/>
        </w:rPr>
        <w:t>relativo</w:t>
      </w:r>
      <w:r w:rsidR="0086315D">
        <w:rPr>
          <w:rFonts w:asciiTheme="minorHAnsi" w:hAnsiTheme="minorHAnsi" w:cs="Arial"/>
          <w:i/>
          <w:u w:val="single"/>
          <w:lang w:eastAsia="it-IT"/>
        </w:rPr>
        <w:t>/</w:t>
      </w:r>
      <w:r w:rsidR="00B421D8">
        <w:rPr>
          <w:rFonts w:asciiTheme="minorHAnsi" w:hAnsiTheme="minorHAnsi" w:cs="Arial"/>
          <w:i/>
          <w:u w:val="single"/>
          <w:lang w:eastAsia="it-IT"/>
        </w:rPr>
        <w:t xml:space="preserve">i </w:t>
      </w:r>
      <w:r w:rsidR="00B421D8" w:rsidRPr="00FD50BA">
        <w:rPr>
          <w:rFonts w:asciiTheme="minorHAnsi" w:hAnsiTheme="minorHAnsi" w:cs="Arial"/>
          <w:i/>
          <w:u w:val="single"/>
          <w:lang w:eastAsia="it-IT"/>
        </w:rPr>
        <w:t>riquadro</w:t>
      </w:r>
      <w:r w:rsidR="0086315D">
        <w:rPr>
          <w:rFonts w:asciiTheme="minorHAnsi" w:hAnsiTheme="minorHAnsi" w:cs="Arial"/>
          <w:i/>
          <w:u w:val="single"/>
          <w:lang w:eastAsia="it-IT"/>
        </w:rPr>
        <w:t>/i</w:t>
      </w:r>
      <w:r w:rsidR="00657D28">
        <w:rPr>
          <w:rFonts w:asciiTheme="minorHAnsi" w:hAnsiTheme="minorHAnsi" w:cs="Arial"/>
          <w:i/>
          <w:u w:val="single"/>
          <w:lang w:eastAsia="it-IT"/>
        </w:rPr>
        <w:t>:</w:t>
      </w:r>
    </w:p>
    <w:p w:rsidR="005907D2" w:rsidRPr="0077176B" w:rsidRDefault="000A32C7" w:rsidP="00320600">
      <w:pPr>
        <w:shd w:val="clear" w:color="auto" w:fill="CCC0D9" w:themeFill="accent4" w:themeFillTint="66"/>
        <w:spacing w:after="120"/>
        <w:ind w:right="-427"/>
        <w:jc w:val="both"/>
        <w:rPr>
          <w:rFonts w:ascii="Eurostile Bold" w:hAnsi="Eurostile Bold" w:cs="Arial"/>
          <w:b/>
          <w:color w:val="auto"/>
          <w:spacing w:val="30"/>
          <w:sz w:val="28"/>
          <w:szCs w:val="18"/>
        </w:rPr>
      </w:pPr>
      <w:sdt>
        <w:sdtPr>
          <w:rPr>
            <w:rFonts w:ascii="Eurostile Bold" w:hAnsi="Eurostile Bold" w:cs="Arial"/>
            <w:b/>
            <w:color w:val="auto"/>
            <w:spacing w:val="30"/>
            <w:sz w:val="28"/>
            <w:szCs w:val="18"/>
          </w:rPr>
          <w:id w:val="-7481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0BA">
            <w:rPr>
              <w:rFonts w:ascii="MS Gothic" w:eastAsia="MS Gothic" w:hAnsi="MS Gothic" w:cs="Arial" w:hint="eastAsia"/>
              <w:b/>
              <w:color w:val="auto"/>
              <w:spacing w:val="30"/>
              <w:sz w:val="28"/>
              <w:szCs w:val="18"/>
            </w:rPr>
            <w:t>☐</w:t>
          </w:r>
        </w:sdtContent>
      </w:sdt>
      <w:r w:rsidR="005907D2" w:rsidRPr="0077176B">
        <w:rPr>
          <w:rFonts w:ascii="Eurostile Bold" w:hAnsi="Eurostile Bold" w:cs="Arial"/>
          <w:b/>
          <w:color w:val="auto"/>
          <w:spacing w:val="30"/>
          <w:sz w:val="28"/>
          <w:szCs w:val="18"/>
        </w:rPr>
        <w:t>SEZIONE A</w:t>
      </w:r>
      <w:r w:rsidR="00DF7DF9" w:rsidRPr="00DF7DF9">
        <w:rPr>
          <w:rFonts w:ascii="Calibri" w:hAnsi="Calibri" w:cs="Arial"/>
          <w:b/>
          <w:szCs w:val="18"/>
          <w:lang w:eastAsia="it-IT"/>
        </w:rPr>
        <w:t xml:space="preserve"> </w:t>
      </w:r>
      <w:r w:rsidR="00DF7DF9" w:rsidRPr="0077176B">
        <w:rPr>
          <w:rFonts w:ascii="Calibri" w:hAnsi="Calibri" w:cs="Arial"/>
          <w:b/>
          <w:szCs w:val="18"/>
          <w:lang w:eastAsia="it-IT"/>
        </w:rPr>
        <w:t xml:space="preserve">per </w:t>
      </w:r>
      <w:smartTag w:uri="urn:schemas-microsoft-com:office:smarttags" w:element="metricconverter">
        <w:smartTagPr>
          <w:attr w:name="ProductID" w:val="32, L"/>
        </w:smartTagPr>
        <w:r w:rsidR="00DF7DF9" w:rsidRPr="0077176B">
          <w:rPr>
            <w:rFonts w:ascii="Calibri" w:hAnsi="Calibri" w:cs="Arial"/>
            <w:b/>
            <w:szCs w:val="18"/>
            <w:lang w:eastAsia="it-IT"/>
          </w:rPr>
          <w:t xml:space="preserve">la </w:t>
        </w:r>
        <w:r w:rsidR="00DF7DF9" w:rsidRPr="0077176B">
          <w:rPr>
            <w:rFonts w:ascii="Calibri" w:hAnsi="Calibri" w:cs="Arial"/>
            <w:b/>
            <w:szCs w:val="18"/>
            <w:u w:val="single"/>
            <w:lang w:eastAsia="it-IT"/>
          </w:rPr>
          <w:t>BORSA DI</w:t>
        </w:r>
      </w:smartTag>
      <w:r w:rsidR="00DF7DF9" w:rsidRPr="0077176B">
        <w:rPr>
          <w:rFonts w:ascii="Calibri" w:hAnsi="Calibri" w:cs="Arial"/>
          <w:b/>
          <w:szCs w:val="18"/>
          <w:u w:val="single"/>
          <w:lang w:eastAsia="it-IT"/>
        </w:rPr>
        <w:t xml:space="preserve"> STUDIO </w:t>
      </w:r>
      <w:r w:rsidR="00DF7DF9" w:rsidRPr="007C79F0">
        <w:rPr>
          <w:rFonts w:asciiTheme="minorHAnsi" w:hAnsiTheme="minorHAnsi" w:cs="Arial"/>
          <w:b/>
          <w:szCs w:val="18"/>
          <w:u w:val="single"/>
          <w:lang w:eastAsia="it-IT"/>
        </w:rPr>
        <w:t xml:space="preserve">REGIONALE </w:t>
      </w:r>
      <w:r w:rsidR="00DF7DF9" w:rsidRPr="007C79F0">
        <w:rPr>
          <w:rFonts w:asciiTheme="minorHAnsi" w:hAnsiTheme="minorHAnsi" w:cs="Arial"/>
          <w:b/>
          <w:i/>
          <w:szCs w:val="18"/>
        </w:rPr>
        <w:t>(</w:t>
      </w:r>
      <w:r w:rsidR="00DF7DF9" w:rsidRPr="00D57A36">
        <w:rPr>
          <w:rFonts w:asciiTheme="minorHAnsi" w:hAnsiTheme="minorHAnsi" w:cs="Arial"/>
          <w:b/>
          <w:i/>
          <w:caps/>
          <w:szCs w:val="18"/>
        </w:rPr>
        <w:t>rimborso attrezzature didattiche</w:t>
      </w:r>
      <w:r w:rsidR="00DF7DF9" w:rsidRPr="007C79F0">
        <w:rPr>
          <w:rFonts w:asciiTheme="minorHAnsi" w:hAnsiTheme="minorHAnsi" w:cs="Arial"/>
          <w:b/>
          <w:i/>
          <w:szCs w:val="18"/>
        </w:rPr>
        <w:t>)</w:t>
      </w:r>
      <w:r w:rsidR="00DF7DF9" w:rsidRPr="007C79F0">
        <w:rPr>
          <w:rFonts w:asciiTheme="minorHAnsi" w:hAnsiTheme="minorHAnsi" w:cs="Arial"/>
          <w:szCs w:val="18"/>
          <w:lang w:eastAsia="it-IT"/>
        </w:rPr>
        <w:t>:</w:t>
      </w:r>
      <w:r w:rsidR="00A27752">
        <w:rPr>
          <w:rFonts w:asciiTheme="minorHAnsi" w:hAnsiTheme="minorHAnsi" w:cs="Arial"/>
          <w:szCs w:val="18"/>
          <w:lang w:eastAsia="it-IT"/>
        </w:rPr>
        <w:t xml:space="preserve"> allegare solo </w:t>
      </w:r>
      <w:r w:rsidR="00B421D8">
        <w:rPr>
          <w:rFonts w:asciiTheme="minorHAnsi" w:hAnsiTheme="minorHAnsi" w:cs="Arial"/>
          <w:szCs w:val="18"/>
          <w:lang w:eastAsia="it-IT"/>
        </w:rPr>
        <w:t>l’</w:t>
      </w:r>
      <w:r w:rsidR="00A27752">
        <w:rPr>
          <w:rFonts w:asciiTheme="minorHAnsi" w:hAnsiTheme="minorHAnsi" w:cs="Arial"/>
          <w:szCs w:val="18"/>
          <w:lang w:eastAsia="it-IT"/>
        </w:rPr>
        <w:t>ISEE</w:t>
      </w:r>
    </w:p>
    <w:tbl>
      <w:tblPr>
        <w:tblW w:w="1007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82"/>
      </w:tblGrid>
      <w:tr w:rsidR="005907D2" w:rsidRPr="00273804" w:rsidTr="00E879ED">
        <w:trPr>
          <w:trHeight w:val="743"/>
        </w:trPr>
        <w:tc>
          <w:tcPr>
            <w:tcW w:w="10077" w:type="dxa"/>
            <w:gridSpan w:val="2"/>
            <w:shd w:val="clear" w:color="auto" w:fill="EAF1DD" w:themeFill="accent3" w:themeFillTint="33"/>
            <w:vAlign w:val="center"/>
          </w:tcPr>
          <w:p w:rsidR="005907D2" w:rsidRPr="0077176B" w:rsidRDefault="00295903" w:rsidP="0077176B">
            <w:pPr>
              <w:spacing w:after="120"/>
              <w:ind w:left="-45"/>
              <w:jc w:val="both"/>
              <w:rPr>
                <w:rFonts w:ascii="Calibri" w:hAnsi="Calibri" w:cs="Arial"/>
                <w:color w:val="auto"/>
                <w:sz w:val="20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 xml:space="preserve">SCUOLA 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</w:rPr>
              <w:t>PUBBLICA</w:t>
            </w:r>
            <w:r w:rsidR="005907D2">
              <w:rPr>
                <w:rFonts w:ascii="Calibri" w:hAnsi="Calibri" w:cs="Arial"/>
                <w:color w:val="auto"/>
                <w:sz w:val="22"/>
                <w:szCs w:val="18"/>
              </w:rPr>
              <w:t xml:space="preserve"> CHE HA FREQUENTATO 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LO STUDENTE 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NELL’A.S. 20</w:t>
            </w:r>
            <w:r w:rsidR="00DB4B04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2</w:t>
            </w:r>
            <w:r w:rsidR="005043BF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3</w:t>
            </w:r>
            <w:r w:rsidR="00F04C3C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/202</w:t>
            </w:r>
            <w:r w:rsidR="005043BF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4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 xml:space="preserve"> </w:t>
            </w:r>
            <w:r w:rsidR="005907D2" w:rsidRPr="0077176B">
              <w:rPr>
                <w:rFonts w:ascii="Calibri" w:hAnsi="Calibri" w:cs="Arial"/>
                <w:color w:val="auto"/>
                <w:sz w:val="20"/>
                <w:szCs w:val="18"/>
              </w:rPr>
              <w:t>(</w:t>
            </w:r>
            <w:r w:rsidR="005907D2" w:rsidRPr="0077176B">
              <w:rPr>
                <w:rFonts w:ascii="Calibri" w:hAnsi="Calibri" w:cs="Arial"/>
                <w:i/>
                <w:color w:val="auto"/>
                <w:sz w:val="20"/>
                <w:szCs w:val="18"/>
              </w:rPr>
              <w:t>barrare la casella di interesse</w:t>
            </w:r>
            <w:r w:rsidR="005907D2" w:rsidRPr="0077176B">
              <w:rPr>
                <w:rFonts w:ascii="Calibri" w:hAnsi="Calibri" w:cs="Arial"/>
                <w:color w:val="auto"/>
                <w:sz w:val="20"/>
                <w:szCs w:val="18"/>
              </w:rPr>
              <w:t>):</w:t>
            </w:r>
          </w:p>
          <w:p w:rsidR="005907D2" w:rsidRDefault="000A32C7" w:rsidP="00D57A36">
            <w:pPr>
              <w:tabs>
                <w:tab w:val="left" w:pos="2619"/>
              </w:tabs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auto"/>
                  <w:sz w:val="22"/>
                  <w:szCs w:val="18"/>
                </w:rPr>
                <w:id w:val="90210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6E1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5907D2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PRIMARIA</w:t>
            </w:r>
            <w:r w:rsidR="00D57A36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</w:t>
            </w:r>
            <w:r w:rsidR="00D57A36" w:rsidRPr="00D57A36">
              <w:rPr>
                <w:rFonts w:ascii="Calibri" w:hAnsi="Calibri" w:cs="Arial"/>
                <w:color w:val="auto"/>
                <w:sz w:val="22"/>
                <w:szCs w:val="18"/>
              </w:rPr>
              <w:t>(Elementari)</w:t>
            </w:r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color w:val="auto"/>
                  <w:sz w:val="22"/>
                  <w:szCs w:val="18"/>
                </w:rPr>
                <w:id w:val="-18463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57A36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SECONDARIA DI </w:t>
            </w:r>
            <w:r w:rsidR="00D57A36">
              <w:rPr>
                <w:rFonts w:ascii="Calibri" w:hAnsi="Calibri" w:cs="Arial"/>
                <w:b/>
                <w:color w:val="auto"/>
                <w:sz w:val="22"/>
                <w:szCs w:val="18"/>
              </w:rPr>
              <w:t>I°</w:t>
            </w:r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GRADO </w:t>
            </w:r>
            <w:r w:rsidR="00D57A36" w:rsidRPr="00D57A36">
              <w:rPr>
                <w:rFonts w:ascii="Calibri" w:hAnsi="Calibri" w:cs="Arial"/>
                <w:color w:val="auto"/>
                <w:sz w:val="22"/>
                <w:szCs w:val="18"/>
              </w:rPr>
              <w:t>(Medie)</w:t>
            </w:r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    </w:t>
            </w:r>
            <w:sdt>
              <w:sdtPr>
                <w:rPr>
                  <w:rFonts w:ascii="Calibri" w:hAnsi="Calibri" w:cs="Arial"/>
                  <w:b/>
                  <w:color w:val="auto"/>
                  <w:sz w:val="22"/>
                  <w:szCs w:val="18"/>
                </w:rPr>
                <w:id w:val="-16227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936E1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18"/>
                  </w:rPr>
                  <w:t>☐</w:t>
                </w:r>
              </w:sdtContent>
            </w:sdt>
            <w:r w:rsidR="003936E1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</w:t>
            </w:r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SECONDARIA DI </w:t>
            </w:r>
            <w:r w:rsidR="00D57A36">
              <w:rPr>
                <w:rFonts w:ascii="Calibri" w:hAnsi="Calibri" w:cs="Arial"/>
                <w:b/>
                <w:color w:val="auto"/>
                <w:sz w:val="22"/>
                <w:szCs w:val="18"/>
              </w:rPr>
              <w:t>II°</w:t>
            </w:r>
            <w:r w:rsidR="00DB4B04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GRADO</w:t>
            </w:r>
            <w:r w:rsidR="00D57A36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</w:t>
            </w:r>
            <w:r w:rsidR="00D57A36" w:rsidRPr="00D57A36">
              <w:rPr>
                <w:rFonts w:ascii="Calibri" w:hAnsi="Calibri" w:cs="Arial"/>
                <w:color w:val="auto"/>
                <w:sz w:val="22"/>
                <w:szCs w:val="18"/>
              </w:rPr>
              <w:t>(Superiori)</w:t>
            </w:r>
          </w:p>
          <w:p w:rsidR="005A6CD0" w:rsidRPr="003936E1" w:rsidRDefault="005A6CD0" w:rsidP="00D57A36">
            <w:pPr>
              <w:tabs>
                <w:tab w:val="left" w:pos="2619"/>
              </w:tabs>
              <w:ind w:left="84"/>
              <w:rPr>
                <w:rFonts w:ascii="Calibri" w:hAnsi="Calibri" w:cs="Arial"/>
                <w:b/>
                <w:color w:val="auto"/>
                <w:sz w:val="22"/>
                <w:szCs w:val="18"/>
              </w:rPr>
            </w:pPr>
          </w:p>
        </w:tc>
      </w:tr>
      <w:tr w:rsidR="005907D2" w:rsidRPr="00273804" w:rsidTr="00942213">
        <w:trPr>
          <w:trHeight w:val="51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5907D2" w:rsidRDefault="005907D2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NOME DELLA SCUOLA</w:t>
            </w:r>
          </w:p>
          <w:p w:rsidR="005907D2" w:rsidRPr="00273804" w:rsidRDefault="005907D2" w:rsidP="00F95A2E">
            <w:pPr>
              <w:ind w:left="15"/>
              <w:jc w:val="both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Per le scuole secondarie di secondo grado specificare corso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 xml:space="preserve"> di studi (ad. es. </w:t>
            </w: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Alberghiero, Agrario, Liceo S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>cientifico o Classico ecc..)</w:t>
            </w:r>
          </w:p>
        </w:tc>
        <w:tc>
          <w:tcPr>
            <w:tcW w:w="5682" w:type="dxa"/>
            <w:shd w:val="clear" w:color="auto" w:fill="EAF1DD" w:themeFill="accent3" w:themeFillTint="33"/>
            <w:vAlign w:val="center"/>
          </w:tcPr>
          <w:p w:rsidR="005907D2" w:rsidRPr="00273804" w:rsidRDefault="005907D2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942213">
        <w:trPr>
          <w:trHeight w:val="510"/>
        </w:trPr>
        <w:tc>
          <w:tcPr>
            <w:tcW w:w="4395" w:type="dxa"/>
            <w:shd w:val="clear" w:color="auto" w:fill="EAF1DD" w:themeFill="accent3" w:themeFillTint="33"/>
            <w:vAlign w:val="center"/>
          </w:tcPr>
          <w:p w:rsidR="005907D2" w:rsidRPr="00273804" w:rsidRDefault="005907D2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COMUNE SEDE DELLA SCUOLA</w:t>
            </w:r>
          </w:p>
        </w:tc>
        <w:tc>
          <w:tcPr>
            <w:tcW w:w="5682" w:type="dxa"/>
            <w:shd w:val="clear" w:color="auto" w:fill="EAF1DD" w:themeFill="accent3" w:themeFillTint="33"/>
            <w:vAlign w:val="center"/>
          </w:tcPr>
          <w:p w:rsidR="005907D2" w:rsidRPr="00273804" w:rsidRDefault="005907D2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657D28" w:rsidRPr="00273804" w:rsidTr="001D3E52">
        <w:trPr>
          <w:trHeight w:val="510"/>
        </w:trPr>
        <w:tc>
          <w:tcPr>
            <w:tcW w:w="10077" w:type="dxa"/>
            <w:gridSpan w:val="2"/>
            <w:shd w:val="clear" w:color="auto" w:fill="EAF1DD" w:themeFill="accent3" w:themeFillTint="33"/>
            <w:vAlign w:val="center"/>
          </w:tcPr>
          <w:p w:rsidR="00657D28" w:rsidRPr="00273804" w:rsidRDefault="00657D28" w:rsidP="005043BF">
            <w:pPr>
              <w:ind w:left="84"/>
              <w:jc w:val="both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657D28">
              <w:rPr>
                <w:rFonts w:ascii="Calibri" w:hAnsi="Calibri" w:cs="Arial"/>
                <w:b/>
                <w:i/>
                <w:color w:val="auto"/>
                <w:szCs w:val="18"/>
              </w:rPr>
              <w:t>N.B. POSSONO PRESENTARE DOMANDA ANCHE GLI STUDENTI CHE HANNO GIÀ PRESENTATO ISTANZA PER LA BORSA DI STUDIO NAZIONALE A.S. 202</w:t>
            </w:r>
            <w:r w:rsidR="00B421D8">
              <w:rPr>
                <w:rFonts w:ascii="Calibri" w:hAnsi="Calibri" w:cs="Arial"/>
                <w:b/>
                <w:i/>
                <w:color w:val="auto"/>
                <w:szCs w:val="18"/>
              </w:rPr>
              <w:t>4</w:t>
            </w:r>
            <w:r w:rsidRPr="00657D28">
              <w:rPr>
                <w:rFonts w:ascii="Calibri" w:hAnsi="Calibri" w:cs="Arial"/>
                <w:b/>
                <w:i/>
                <w:color w:val="auto"/>
                <w:szCs w:val="18"/>
              </w:rPr>
              <w:t>/202</w:t>
            </w:r>
            <w:r w:rsidR="00B421D8">
              <w:rPr>
                <w:rFonts w:ascii="Calibri" w:hAnsi="Calibri" w:cs="Arial"/>
                <w:b/>
                <w:i/>
                <w:color w:val="auto"/>
                <w:szCs w:val="18"/>
              </w:rPr>
              <w:t>5</w:t>
            </w:r>
            <w:r w:rsidRPr="00657D28">
              <w:rPr>
                <w:rFonts w:ascii="Calibri" w:hAnsi="Calibri" w:cs="Arial"/>
                <w:b/>
                <w:i/>
                <w:color w:val="auto"/>
                <w:szCs w:val="18"/>
              </w:rPr>
              <w:t xml:space="preserve"> IN ATTESA DELL’APPROVAZIONE DELLA GRADUATORIA DI QUEST’ULTIMA. TRA LE DUE BORSE DI STUDIO SUSSISTE INCOMPATIBILIT</w:t>
            </w:r>
            <w:r w:rsidR="00805425">
              <w:rPr>
                <w:rFonts w:ascii="Calibri" w:hAnsi="Calibri" w:cs="Arial"/>
                <w:b/>
                <w:i/>
                <w:color w:val="auto"/>
                <w:szCs w:val="18"/>
              </w:rPr>
              <w:t>Á NELLA SOLA FASE DI EROGAZIONE</w:t>
            </w:r>
          </w:p>
        </w:tc>
      </w:tr>
    </w:tbl>
    <w:p w:rsidR="000C2FA4" w:rsidRPr="00942213" w:rsidRDefault="000C2FA4" w:rsidP="00866C7D">
      <w:pPr>
        <w:autoSpaceDN w:val="0"/>
        <w:adjustRightInd w:val="0"/>
        <w:spacing w:line="360" w:lineRule="auto"/>
        <w:jc w:val="both"/>
        <w:rPr>
          <w:rFonts w:ascii="Calibri" w:hAnsi="Calibri" w:cs="Arial"/>
          <w:sz w:val="16"/>
          <w:szCs w:val="16"/>
          <w:lang w:eastAsia="it-IT"/>
        </w:rPr>
      </w:pPr>
    </w:p>
    <w:tbl>
      <w:tblPr>
        <w:tblW w:w="100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09"/>
      </w:tblGrid>
      <w:tr w:rsidR="005907D2" w:rsidRPr="00273804" w:rsidTr="00E879ED">
        <w:trPr>
          <w:trHeight w:val="743"/>
        </w:trPr>
        <w:tc>
          <w:tcPr>
            <w:tcW w:w="10045" w:type="dxa"/>
            <w:gridSpan w:val="2"/>
            <w:shd w:val="clear" w:color="auto" w:fill="DAEEF3" w:themeFill="accent5" w:themeFillTint="33"/>
            <w:vAlign w:val="center"/>
          </w:tcPr>
          <w:p w:rsidR="00B421D8" w:rsidRDefault="000A32C7" w:rsidP="00B421D8">
            <w:pPr>
              <w:shd w:val="clear" w:color="auto" w:fill="CCC0D9" w:themeFill="accent4" w:themeFillTint="66"/>
              <w:ind w:right="-427"/>
              <w:jc w:val="both"/>
              <w:rPr>
                <w:rFonts w:ascii="Calibri" w:hAnsi="Calibri" w:cs="Arial"/>
                <w:szCs w:val="18"/>
                <w:lang w:eastAsia="it-IT"/>
              </w:rPr>
            </w:pPr>
            <w:sdt>
              <w:sdtPr>
                <w:rPr>
                  <w:rFonts w:ascii="Eurostile Bold" w:hAnsi="Eurostile Bold" w:cs="Arial"/>
                  <w:b/>
                  <w:color w:val="auto"/>
                  <w:spacing w:val="30"/>
                  <w:sz w:val="28"/>
                  <w:szCs w:val="18"/>
                </w:rPr>
                <w:id w:val="17720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1D8">
                  <w:rPr>
                    <w:rFonts w:ascii="MS Gothic" w:eastAsia="MS Gothic" w:hAnsi="MS Gothic" w:cs="Arial" w:hint="eastAsia"/>
                    <w:b/>
                    <w:color w:val="auto"/>
                    <w:spacing w:val="30"/>
                    <w:sz w:val="28"/>
                    <w:szCs w:val="18"/>
                  </w:rPr>
                  <w:t>☐</w:t>
                </w:r>
              </w:sdtContent>
            </w:sdt>
            <w:r w:rsidR="005907D2" w:rsidRPr="0077176B">
              <w:rPr>
                <w:rFonts w:ascii="Eurostile Bold" w:hAnsi="Eurostile Bold" w:cs="Arial"/>
                <w:b/>
                <w:color w:val="auto"/>
                <w:spacing w:val="30"/>
                <w:sz w:val="28"/>
                <w:szCs w:val="18"/>
              </w:rPr>
              <w:t xml:space="preserve">SEZIONE </w:t>
            </w:r>
            <w:r w:rsidR="005907D2">
              <w:rPr>
                <w:rFonts w:ascii="Eurostile Bold" w:hAnsi="Eurostile Bold" w:cs="Arial"/>
                <w:b/>
                <w:color w:val="auto"/>
                <w:spacing w:val="30"/>
                <w:sz w:val="28"/>
                <w:szCs w:val="18"/>
              </w:rPr>
              <w:t>B</w:t>
            </w:r>
            <w:r w:rsidR="00DF7DF9" w:rsidRPr="00DF7DF9">
              <w:rPr>
                <w:rFonts w:ascii="Calibri" w:hAnsi="Calibri" w:cs="Arial"/>
                <w:b/>
                <w:szCs w:val="18"/>
                <w:lang w:eastAsia="it-IT"/>
              </w:rPr>
              <w:t xml:space="preserve"> </w:t>
            </w:r>
            <w:r w:rsidR="00DF7DF9" w:rsidRPr="0033798B">
              <w:rPr>
                <w:rFonts w:ascii="Calibri" w:hAnsi="Calibri" w:cs="Arial"/>
                <w:b/>
                <w:szCs w:val="18"/>
                <w:lang w:eastAsia="it-IT"/>
              </w:rPr>
              <w:t xml:space="preserve">per il </w:t>
            </w:r>
            <w:r w:rsidR="00B421D8">
              <w:rPr>
                <w:rFonts w:ascii="Calibri" w:hAnsi="Calibri" w:cs="Arial"/>
                <w:b/>
                <w:szCs w:val="18"/>
                <w:u w:val="single"/>
                <w:lang w:eastAsia="it-IT"/>
              </w:rPr>
              <w:t>BUONO</w:t>
            </w:r>
            <w:r w:rsidR="0086315D">
              <w:rPr>
                <w:rFonts w:ascii="Calibri" w:hAnsi="Calibri" w:cs="Arial"/>
                <w:b/>
                <w:szCs w:val="18"/>
                <w:u w:val="single"/>
                <w:lang w:eastAsia="it-IT"/>
              </w:rPr>
              <w:t xml:space="preserve"> </w:t>
            </w:r>
            <w:r w:rsidR="00DF7DF9" w:rsidRPr="0077176B">
              <w:rPr>
                <w:rFonts w:ascii="Calibri" w:hAnsi="Calibri" w:cs="Arial"/>
                <w:b/>
                <w:szCs w:val="18"/>
                <w:u w:val="single"/>
                <w:lang w:eastAsia="it-IT"/>
              </w:rPr>
              <w:t>LIBRI</w:t>
            </w:r>
            <w:r w:rsidR="00DF7DF9" w:rsidRPr="0033798B">
              <w:rPr>
                <w:rFonts w:ascii="Calibri" w:hAnsi="Calibri" w:cs="Arial"/>
                <w:b/>
                <w:szCs w:val="18"/>
                <w:lang w:eastAsia="it-IT"/>
              </w:rPr>
              <w:t>:</w:t>
            </w:r>
            <w:r w:rsidR="00A27752">
              <w:rPr>
                <w:rFonts w:ascii="Calibri" w:hAnsi="Calibri" w:cs="Arial"/>
                <w:b/>
                <w:szCs w:val="18"/>
                <w:lang w:eastAsia="it-IT"/>
              </w:rPr>
              <w:t xml:space="preserve"> </w:t>
            </w:r>
            <w:r w:rsidR="00B421D8">
              <w:rPr>
                <w:rFonts w:ascii="Calibri" w:hAnsi="Calibri" w:cs="Arial"/>
                <w:szCs w:val="18"/>
                <w:lang w:eastAsia="it-IT"/>
              </w:rPr>
              <w:t>allegare l’ISEE.</w:t>
            </w:r>
          </w:p>
          <w:p w:rsidR="00B421D8" w:rsidRPr="00B421D8" w:rsidRDefault="00B421D8" w:rsidP="00B421D8">
            <w:pPr>
              <w:shd w:val="clear" w:color="auto" w:fill="CCC0D9" w:themeFill="accent4" w:themeFillTint="66"/>
              <w:ind w:right="-427"/>
              <w:jc w:val="both"/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</w:pPr>
            <w:r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 xml:space="preserve">N.B:  È possibile presentare la domanda per il Buono Libri relativo all’anno scolastico 2025/2026 anche se </w:t>
            </w:r>
            <w:r w:rsidR="00D10732"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 xml:space="preserve">non si è ancora </w:t>
            </w:r>
          </w:p>
          <w:p w:rsidR="00B421D8" w:rsidRPr="00B421D8" w:rsidRDefault="00D10732" w:rsidP="00B421D8">
            <w:pPr>
              <w:shd w:val="clear" w:color="auto" w:fill="CCC0D9" w:themeFill="accent4" w:themeFillTint="66"/>
              <w:ind w:right="-427"/>
              <w:jc w:val="both"/>
              <w:rPr>
                <w:rFonts w:ascii="Calibri" w:hAnsi="Calibri" w:cs="Arial"/>
                <w:b/>
                <w:szCs w:val="18"/>
                <w:u w:val="single"/>
                <w:lang w:eastAsia="it-IT"/>
              </w:rPr>
            </w:pPr>
            <w:r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 xml:space="preserve">perfezionato </w:t>
            </w:r>
            <w:r w:rsidR="00B421D8"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 xml:space="preserve">l’acquisto di tutti i testi scolastici. </w:t>
            </w:r>
          </w:p>
          <w:p w:rsidR="00B421D8" w:rsidRPr="00B421D8" w:rsidRDefault="00B421D8" w:rsidP="00B421D8">
            <w:pPr>
              <w:shd w:val="clear" w:color="auto" w:fill="CCC0D9" w:themeFill="accent4" w:themeFillTint="66"/>
              <w:ind w:right="-427"/>
              <w:jc w:val="both"/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</w:pPr>
            <w:r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 xml:space="preserve">Tuttavia, per poter ottenere il buono, sarà necessario consegnare agli uffici comunali, </w:t>
            </w:r>
            <w:r w:rsidRPr="00485BB4">
              <w:rPr>
                <w:rFonts w:ascii="Calibri" w:hAnsi="Calibri" w:cs="Arial"/>
                <w:b/>
                <w:sz w:val="22"/>
                <w:szCs w:val="22"/>
                <w:u w:val="single"/>
                <w:lang w:eastAsia="it-IT"/>
              </w:rPr>
              <w:t xml:space="preserve">entro e non oltre il </w:t>
            </w:r>
            <w:r w:rsidR="00485BB4" w:rsidRPr="00485BB4">
              <w:rPr>
                <w:rFonts w:ascii="Calibri" w:hAnsi="Calibri" w:cs="Arial"/>
                <w:b/>
                <w:bCs/>
                <w:sz w:val="22"/>
                <w:szCs w:val="22"/>
                <w:u w:val="single"/>
                <w:lang w:eastAsia="it-IT"/>
              </w:rPr>
              <w:t>30</w:t>
            </w:r>
            <w:r w:rsidRPr="00485BB4">
              <w:rPr>
                <w:rFonts w:ascii="Calibri" w:hAnsi="Calibri" w:cs="Arial"/>
                <w:b/>
                <w:bCs/>
                <w:sz w:val="22"/>
                <w:szCs w:val="22"/>
                <w:u w:val="single"/>
                <w:lang w:eastAsia="it-IT"/>
              </w:rPr>
              <w:t xml:space="preserve"> settembre 2025</w:t>
            </w:r>
            <w:r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>,</w:t>
            </w:r>
          </w:p>
          <w:p w:rsidR="00736B6B" w:rsidRPr="00316A04" w:rsidRDefault="00B421D8" w:rsidP="00316A04">
            <w:pPr>
              <w:shd w:val="clear" w:color="auto" w:fill="CCC0D9" w:themeFill="accent4" w:themeFillTint="66"/>
              <w:ind w:right="-427"/>
              <w:jc w:val="both"/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</w:pPr>
            <w:r w:rsidRPr="00B421D8">
              <w:rPr>
                <w:rFonts w:ascii="Calibri" w:hAnsi="Calibri" w:cs="Arial"/>
                <w:b/>
                <w:sz w:val="18"/>
                <w:szCs w:val="18"/>
                <w:u w:val="single"/>
                <w:lang w:eastAsia="it-IT"/>
              </w:rPr>
              <w:t>le ricevute fiscali che attestino l’avvenuto acquisto dei libri di testo.</w:t>
            </w:r>
          </w:p>
          <w:p w:rsidR="005907D2" w:rsidRPr="0077176B" w:rsidRDefault="00295903" w:rsidP="00736B6B">
            <w:pPr>
              <w:spacing w:after="120"/>
              <w:jc w:val="both"/>
              <w:rPr>
                <w:rFonts w:ascii="Calibri" w:hAnsi="Calibri" w:cs="Arial"/>
                <w:color w:val="auto"/>
                <w:sz w:val="20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 xml:space="preserve">SCUOLA 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PUBBLICA </w:t>
            </w:r>
            <w:r w:rsidR="005907D2" w:rsidRPr="000A32C7">
              <w:rPr>
                <w:rFonts w:ascii="Calibri" w:hAnsi="Calibri" w:cs="Arial"/>
                <w:b/>
                <w:color w:val="auto"/>
                <w:sz w:val="22"/>
                <w:szCs w:val="18"/>
              </w:rPr>
              <w:t>CHE</w:t>
            </w:r>
            <w:r w:rsidR="00316A04" w:rsidRPr="000A32C7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SARA’</w:t>
            </w:r>
            <w:r w:rsidR="005907D2" w:rsidRPr="000A32C7">
              <w:rPr>
                <w:rFonts w:ascii="Calibri" w:hAnsi="Calibri" w:cs="Arial"/>
                <w:b/>
                <w:color w:val="auto"/>
                <w:sz w:val="22"/>
                <w:szCs w:val="18"/>
              </w:rPr>
              <w:t xml:space="preserve"> FREQUENTA</w:t>
            </w:r>
            <w:r w:rsidR="005907D2">
              <w:rPr>
                <w:rFonts w:ascii="Calibri" w:hAnsi="Calibri" w:cs="Arial"/>
                <w:color w:val="auto"/>
                <w:sz w:val="22"/>
                <w:szCs w:val="18"/>
              </w:rPr>
              <w:t xml:space="preserve"> </w:t>
            </w:r>
            <w:r w:rsidR="00316A04">
              <w:rPr>
                <w:rFonts w:ascii="Calibri" w:hAnsi="Calibri" w:cs="Arial"/>
                <w:color w:val="auto"/>
                <w:sz w:val="22"/>
                <w:szCs w:val="18"/>
              </w:rPr>
              <w:t>DAL</w:t>
            </w:r>
            <w:r w:rsidR="005907D2"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LO STUDENTE </w:t>
            </w:r>
            <w:r w:rsidR="005907D2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NELL’A.S. 20</w:t>
            </w:r>
            <w:r w:rsidR="003936E1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2</w:t>
            </w:r>
            <w:r w:rsidR="00B421D8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5</w:t>
            </w:r>
            <w:r w:rsidR="005907D2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/20</w:t>
            </w:r>
            <w:r w:rsidR="003936E1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2</w:t>
            </w:r>
            <w:r w:rsidR="00B421D8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6</w:t>
            </w:r>
            <w:r w:rsidR="005F75A5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 xml:space="preserve"> </w:t>
            </w:r>
            <w:r w:rsidR="005907D2" w:rsidRPr="0077176B">
              <w:rPr>
                <w:rFonts w:ascii="Calibri" w:hAnsi="Calibri" w:cs="Arial"/>
                <w:color w:val="auto"/>
                <w:sz w:val="20"/>
                <w:szCs w:val="18"/>
              </w:rPr>
              <w:t>(</w:t>
            </w:r>
            <w:r w:rsidR="005907D2" w:rsidRPr="0077176B">
              <w:rPr>
                <w:rFonts w:ascii="Calibri" w:hAnsi="Calibri" w:cs="Arial"/>
                <w:i/>
                <w:color w:val="auto"/>
                <w:sz w:val="20"/>
                <w:szCs w:val="18"/>
              </w:rPr>
              <w:t xml:space="preserve">barrare la casella di </w:t>
            </w:r>
            <w:r w:rsidR="00316A04" w:rsidRPr="0077176B">
              <w:rPr>
                <w:rFonts w:ascii="Calibri" w:hAnsi="Calibri" w:cs="Arial"/>
                <w:i/>
                <w:color w:val="auto"/>
                <w:sz w:val="20"/>
                <w:szCs w:val="18"/>
              </w:rPr>
              <w:t>interesse</w:t>
            </w:r>
            <w:r w:rsidR="00316A04" w:rsidRPr="0077176B">
              <w:rPr>
                <w:rFonts w:ascii="Calibri" w:hAnsi="Calibri" w:cs="Arial"/>
                <w:color w:val="auto"/>
                <w:sz w:val="20"/>
                <w:szCs w:val="18"/>
              </w:rPr>
              <w:t>)</w:t>
            </w:r>
            <w:r w:rsidR="00316A04">
              <w:rPr>
                <w:rFonts w:ascii="Calibri" w:hAnsi="Calibri" w:cs="Arial"/>
                <w:color w:val="auto"/>
                <w:sz w:val="20"/>
                <w:szCs w:val="18"/>
              </w:rPr>
              <w:t xml:space="preserve"> </w:t>
            </w:r>
            <w:r w:rsidR="00316A04" w:rsidRPr="00316A04">
              <w:rPr>
                <w:rFonts w:ascii="Calibri" w:hAnsi="Calibri" w:cs="Arial"/>
                <w:color w:val="auto"/>
              </w:rPr>
              <w:t>(</w:t>
            </w:r>
            <w:r w:rsidR="00316A04" w:rsidRPr="00316A04">
              <w:rPr>
                <w:rFonts w:ascii="Calibri" w:hAnsi="Calibri" w:cs="Arial"/>
                <w:b/>
                <w:color w:val="auto"/>
              </w:rPr>
              <w:t>N.B: IN CASO DI MANCATA AMMISSIONE A TALE CLASSE SI CHIEDE DI COMUNICARE TEMPESTIVAMENTE TALE VARIAZIONE ALL’UFFICIO SERVIZI SOCIALI E PUBBLICA ISTRUZIONE)</w:t>
            </w:r>
            <w:r w:rsidR="005907D2" w:rsidRPr="00316A04">
              <w:rPr>
                <w:rFonts w:ascii="Calibri" w:hAnsi="Calibri" w:cs="Arial"/>
                <w:b/>
                <w:color w:val="auto"/>
              </w:rPr>
              <w:t>:</w:t>
            </w:r>
          </w:p>
          <w:p w:rsidR="00B421D8" w:rsidRPr="00736B6B" w:rsidRDefault="00B421D8" w:rsidP="00736B6B">
            <w:pPr>
              <w:rPr>
                <w:rFonts w:ascii="Calibri" w:hAnsi="Calibri" w:cs="Arial"/>
                <w:b/>
                <w:color w:val="auto"/>
                <w:sz w:val="22"/>
                <w:szCs w:val="18"/>
              </w:rPr>
            </w:pPr>
            <w:r w:rsidRPr="00736B6B">
              <w:rPr>
                <w:rFonts w:ascii="Calibri" w:hAnsi="Calibri" w:cs="Arial"/>
                <w:b/>
                <w:color w:val="auto"/>
                <w:sz w:val="22"/>
                <w:szCs w:val="18"/>
              </w:rPr>
              <w:t>Scuola secondaria di I grado: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prima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seconda</w:t>
            </w:r>
          </w:p>
          <w:p w:rsid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terza</w:t>
            </w:r>
            <w:bookmarkStart w:id="0" w:name="_GoBack"/>
            <w:bookmarkEnd w:id="0"/>
          </w:p>
          <w:p w:rsidR="00736B6B" w:rsidRDefault="00736B6B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</w:p>
          <w:p w:rsidR="00736B6B" w:rsidRDefault="00736B6B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</w:p>
          <w:p w:rsidR="00B421D8" w:rsidRPr="00736B6B" w:rsidRDefault="00B421D8" w:rsidP="00736B6B">
            <w:pPr>
              <w:rPr>
                <w:rFonts w:ascii="Calibri" w:hAnsi="Calibri" w:cs="Arial"/>
                <w:b/>
                <w:color w:val="auto"/>
                <w:sz w:val="22"/>
                <w:szCs w:val="18"/>
              </w:rPr>
            </w:pPr>
            <w:r w:rsidRPr="00736B6B">
              <w:rPr>
                <w:rFonts w:ascii="Calibri" w:hAnsi="Calibri" w:cs="Arial"/>
                <w:b/>
                <w:color w:val="auto"/>
                <w:sz w:val="22"/>
                <w:szCs w:val="18"/>
              </w:rPr>
              <w:t>Scuola secondaria di II grado: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prima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seconda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terza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quarta</w:t>
            </w:r>
          </w:p>
          <w:p w:rsidR="00B421D8" w:rsidRPr="00B421D8" w:rsidRDefault="00B421D8" w:rsidP="00B421D8">
            <w:pPr>
              <w:ind w:left="84"/>
              <w:rPr>
                <w:rFonts w:ascii="Calibri" w:hAnsi="Calibri" w:cs="Arial"/>
                <w:color w:val="auto"/>
                <w:sz w:val="22"/>
                <w:szCs w:val="18"/>
              </w:rPr>
            </w:pP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>□</w:t>
            </w:r>
            <w:r w:rsidRPr="00B421D8">
              <w:rPr>
                <w:rFonts w:ascii="Calibri" w:hAnsi="Calibri" w:cs="Arial"/>
                <w:color w:val="auto"/>
                <w:sz w:val="22"/>
                <w:szCs w:val="18"/>
              </w:rPr>
              <w:tab/>
              <w:t>classe quinta</w:t>
            </w:r>
          </w:p>
          <w:p w:rsidR="0079293F" w:rsidRPr="00D57A36" w:rsidRDefault="0079293F" w:rsidP="00736B6B">
            <w:pPr>
              <w:rPr>
                <w:rFonts w:ascii="Calibri" w:hAnsi="Calibri" w:cs="Arial"/>
                <w:color w:val="auto"/>
                <w:sz w:val="22"/>
                <w:szCs w:val="18"/>
              </w:rPr>
            </w:pPr>
          </w:p>
        </w:tc>
      </w:tr>
      <w:tr w:rsidR="005907D2" w:rsidRPr="00273804" w:rsidTr="00942213">
        <w:trPr>
          <w:trHeight w:val="510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5907D2" w:rsidRDefault="005907D2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lastRenderedPageBreak/>
              <w:t>NOME DELLA SCUOLA</w:t>
            </w:r>
          </w:p>
          <w:p w:rsidR="005907D2" w:rsidRPr="00273804" w:rsidRDefault="005907D2" w:rsidP="00C85BE0">
            <w:pPr>
              <w:ind w:left="15"/>
              <w:jc w:val="both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Per le scuole secondarie di secondo grado specificare corso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 xml:space="preserve"> di studi (ad. es. </w:t>
            </w: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Alberghiero, Agrario, Liceo S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>cientifico o Classico ecc..)</w:t>
            </w:r>
          </w:p>
        </w:tc>
        <w:tc>
          <w:tcPr>
            <w:tcW w:w="5509" w:type="dxa"/>
            <w:shd w:val="clear" w:color="auto" w:fill="DAEEF3" w:themeFill="accent5" w:themeFillTint="33"/>
            <w:vAlign w:val="center"/>
          </w:tcPr>
          <w:p w:rsidR="005907D2" w:rsidRPr="00273804" w:rsidRDefault="005907D2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942213">
        <w:trPr>
          <w:trHeight w:val="510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5907D2" w:rsidRPr="00273804" w:rsidRDefault="005907D2" w:rsidP="00815C98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COMUNE SEDE DELLA SCUOLA</w:t>
            </w:r>
          </w:p>
        </w:tc>
        <w:tc>
          <w:tcPr>
            <w:tcW w:w="5509" w:type="dxa"/>
            <w:shd w:val="clear" w:color="auto" w:fill="DAEEF3" w:themeFill="accent5" w:themeFillTint="33"/>
            <w:vAlign w:val="center"/>
          </w:tcPr>
          <w:p w:rsidR="005907D2" w:rsidRPr="00273804" w:rsidRDefault="005907D2" w:rsidP="00815C98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657D28" w:rsidRPr="00273804" w:rsidTr="003D6BF0">
        <w:trPr>
          <w:trHeight w:val="510"/>
        </w:trPr>
        <w:tc>
          <w:tcPr>
            <w:tcW w:w="10045" w:type="dxa"/>
            <w:gridSpan w:val="2"/>
            <w:shd w:val="clear" w:color="auto" w:fill="DAEEF3" w:themeFill="accent5" w:themeFillTint="33"/>
            <w:vAlign w:val="center"/>
          </w:tcPr>
          <w:p w:rsidR="00657D28" w:rsidRPr="00C663B3" w:rsidRDefault="00657D28" w:rsidP="00657D28">
            <w:pPr>
              <w:ind w:left="84"/>
              <w:jc w:val="both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657D28">
              <w:rPr>
                <w:rFonts w:ascii="Calibri" w:hAnsi="Calibri" w:cs="Arial"/>
                <w:b/>
                <w:i/>
                <w:color w:val="auto"/>
                <w:szCs w:val="18"/>
              </w:rPr>
              <w:t>N.B. NON È POSSIBILE CHIEDERE IL BUONO LIBRI SE L’ACQUISTO È AVVENUTO TRAMITE ALTRE FATTISPECIE DI INCENTIVI (CARTA DEL DOCENTE, BONUS CULTURA, CARTA POSTEPAY BORSA DI STUDIO)</w:t>
            </w:r>
          </w:p>
        </w:tc>
      </w:tr>
    </w:tbl>
    <w:p w:rsidR="000C2FA4" w:rsidRDefault="000C2FA4">
      <w:pPr>
        <w:suppressAutoHyphens w:val="0"/>
        <w:autoSpaceDE/>
        <w:rPr>
          <w:rFonts w:ascii="Calibri" w:hAnsi="Calibri" w:cs="Arial"/>
          <w:sz w:val="22"/>
          <w:szCs w:val="18"/>
          <w:lang w:eastAsia="it-IT"/>
        </w:rPr>
      </w:pPr>
    </w:p>
    <w:p w:rsidR="005907D2" w:rsidRPr="0077176B" w:rsidRDefault="000A32C7" w:rsidP="00320600">
      <w:pPr>
        <w:shd w:val="clear" w:color="auto" w:fill="CCC0D9" w:themeFill="accent4" w:themeFillTint="66"/>
        <w:spacing w:after="120"/>
        <w:ind w:right="-427"/>
        <w:jc w:val="both"/>
        <w:rPr>
          <w:rFonts w:ascii="Eurostile Bold" w:hAnsi="Eurostile Bold" w:cs="Arial"/>
          <w:b/>
          <w:color w:val="auto"/>
          <w:spacing w:val="30"/>
          <w:sz w:val="28"/>
          <w:szCs w:val="18"/>
        </w:rPr>
      </w:pPr>
      <w:sdt>
        <w:sdtPr>
          <w:rPr>
            <w:rFonts w:ascii="Eurostile Bold" w:hAnsi="Eurostile Bold" w:cs="Arial"/>
            <w:b/>
            <w:color w:val="auto"/>
            <w:spacing w:val="30"/>
            <w:sz w:val="28"/>
            <w:szCs w:val="18"/>
          </w:rPr>
          <w:id w:val="-44576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F9">
            <w:rPr>
              <w:rFonts w:ascii="MS Gothic" w:eastAsia="MS Gothic" w:hAnsi="MS Gothic" w:cs="Arial" w:hint="eastAsia"/>
              <w:b/>
              <w:color w:val="auto"/>
              <w:spacing w:val="30"/>
              <w:sz w:val="28"/>
              <w:szCs w:val="18"/>
            </w:rPr>
            <w:t>☐</w:t>
          </w:r>
        </w:sdtContent>
      </w:sdt>
      <w:r w:rsidR="005907D2" w:rsidRPr="0077176B">
        <w:rPr>
          <w:rFonts w:ascii="Eurostile Bold" w:hAnsi="Eurostile Bold" w:cs="Arial"/>
          <w:b/>
          <w:color w:val="auto"/>
          <w:spacing w:val="30"/>
          <w:sz w:val="28"/>
          <w:szCs w:val="18"/>
        </w:rPr>
        <w:t xml:space="preserve">SEZIONE </w:t>
      </w:r>
      <w:r w:rsidR="009D51A0">
        <w:rPr>
          <w:rFonts w:ascii="Eurostile Bold" w:hAnsi="Eurostile Bold" w:cs="Arial"/>
          <w:b/>
          <w:color w:val="auto"/>
          <w:spacing w:val="30"/>
          <w:sz w:val="28"/>
          <w:szCs w:val="18"/>
        </w:rPr>
        <w:t>C</w:t>
      </w:r>
      <w:r w:rsidR="00DF7DF9">
        <w:rPr>
          <w:rFonts w:ascii="Eurostile Bold" w:hAnsi="Eurostile Bold" w:cs="Arial"/>
          <w:b/>
          <w:color w:val="auto"/>
          <w:spacing w:val="30"/>
          <w:sz w:val="28"/>
          <w:szCs w:val="18"/>
        </w:rPr>
        <w:t xml:space="preserve"> </w:t>
      </w:r>
      <w:r w:rsidR="00DF7DF9">
        <w:rPr>
          <w:rFonts w:ascii="Calibri" w:hAnsi="Calibri" w:cs="Arial"/>
          <w:b/>
          <w:szCs w:val="18"/>
          <w:lang w:eastAsia="it-IT"/>
        </w:rPr>
        <w:t>per il</w:t>
      </w:r>
      <w:r w:rsidR="00DF7DF9" w:rsidRPr="0077176B">
        <w:rPr>
          <w:rFonts w:ascii="Calibri" w:hAnsi="Calibri" w:cs="Arial"/>
          <w:b/>
          <w:szCs w:val="18"/>
          <w:lang w:eastAsia="it-IT"/>
        </w:rPr>
        <w:t xml:space="preserve"> </w:t>
      </w:r>
      <w:r w:rsidR="00DF7DF9">
        <w:rPr>
          <w:rFonts w:ascii="Calibri" w:hAnsi="Calibri" w:cs="Arial"/>
          <w:b/>
          <w:szCs w:val="18"/>
          <w:u w:val="single"/>
          <w:lang w:eastAsia="it-IT"/>
        </w:rPr>
        <w:t>RIMBORSO SPESE VIAGGIO STUDENTI PENDOLARI</w:t>
      </w:r>
      <w:r w:rsidR="00DF7DF9" w:rsidRPr="0077176B">
        <w:rPr>
          <w:rFonts w:ascii="Calibri" w:hAnsi="Calibri" w:cs="Arial"/>
          <w:szCs w:val="18"/>
          <w:lang w:eastAsia="it-IT"/>
        </w:rPr>
        <w:t>:</w:t>
      </w:r>
      <w:r w:rsidR="00A27752">
        <w:rPr>
          <w:rFonts w:ascii="Calibri" w:hAnsi="Calibri" w:cs="Arial"/>
          <w:szCs w:val="18"/>
          <w:lang w:eastAsia="it-IT"/>
        </w:rPr>
        <w:t xml:space="preserve"> allegare ISEE e biglietti/abbonamento viaggio</w:t>
      </w:r>
    </w:p>
    <w:tbl>
      <w:tblPr>
        <w:tblW w:w="100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985"/>
        <w:gridCol w:w="4375"/>
      </w:tblGrid>
      <w:tr w:rsidR="005907D2" w:rsidRPr="00273804" w:rsidTr="00E879ED">
        <w:trPr>
          <w:trHeight w:val="535"/>
        </w:trPr>
        <w:tc>
          <w:tcPr>
            <w:tcW w:w="10045" w:type="dxa"/>
            <w:gridSpan w:val="3"/>
            <w:shd w:val="clear" w:color="auto" w:fill="FDE9D9" w:themeFill="accent6" w:themeFillTint="33"/>
            <w:vAlign w:val="center"/>
          </w:tcPr>
          <w:p w:rsidR="005907D2" w:rsidRPr="00273804" w:rsidRDefault="005907D2" w:rsidP="00316A04">
            <w:pPr>
              <w:ind w:left="-45"/>
              <w:jc w:val="both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SCUOLA  </w:t>
            </w:r>
            <w:r>
              <w:rPr>
                <w:rFonts w:ascii="Calibri" w:hAnsi="Calibri" w:cs="Arial"/>
                <w:color w:val="auto"/>
                <w:sz w:val="22"/>
                <w:szCs w:val="18"/>
              </w:rPr>
              <w:t xml:space="preserve">SECONDARIA DI </w:t>
            </w:r>
            <w:r w:rsidR="00D57A36">
              <w:rPr>
                <w:rFonts w:ascii="Calibri" w:hAnsi="Calibri" w:cs="Arial"/>
                <w:color w:val="auto"/>
                <w:sz w:val="22"/>
                <w:szCs w:val="18"/>
              </w:rPr>
              <w:t xml:space="preserve">II° </w:t>
            </w:r>
            <w:r>
              <w:rPr>
                <w:rFonts w:ascii="Calibri" w:hAnsi="Calibri" w:cs="Arial"/>
                <w:color w:val="auto"/>
                <w:sz w:val="22"/>
                <w:szCs w:val="18"/>
              </w:rPr>
              <w:t xml:space="preserve">GRADO CHE HA FREQUENTATO LO STUDENTE </w:t>
            </w:r>
            <w:r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 </w:t>
            </w:r>
            <w:r w:rsidR="003936E1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NELL’A.S. 202</w:t>
            </w:r>
            <w:r w:rsidR="00316A04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4</w:t>
            </w:r>
            <w:r w:rsidR="00F04C3C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/202</w:t>
            </w:r>
            <w:r w:rsidR="00316A04">
              <w:rPr>
                <w:rFonts w:ascii="Calibri" w:hAnsi="Calibri" w:cs="Arial"/>
                <w:color w:val="auto"/>
                <w:sz w:val="22"/>
                <w:szCs w:val="18"/>
                <w:u w:val="single"/>
              </w:rPr>
              <w:t>5</w:t>
            </w:r>
          </w:p>
        </w:tc>
      </w:tr>
      <w:tr w:rsidR="005907D2" w:rsidRPr="00273804" w:rsidTr="00E879ED">
        <w:trPr>
          <w:trHeight w:val="510"/>
        </w:trPr>
        <w:tc>
          <w:tcPr>
            <w:tcW w:w="3685" w:type="dxa"/>
            <w:shd w:val="clear" w:color="auto" w:fill="FDE9D9" w:themeFill="accent6" w:themeFillTint="33"/>
            <w:vAlign w:val="center"/>
          </w:tcPr>
          <w:p w:rsidR="005907D2" w:rsidRDefault="005907D2" w:rsidP="00654532">
            <w:pPr>
              <w:ind w:left="15"/>
              <w:jc w:val="both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NOME DELLA SCUOLA</w:t>
            </w:r>
          </w:p>
          <w:p w:rsidR="005907D2" w:rsidRPr="00273804" w:rsidRDefault="005907D2" w:rsidP="00654532">
            <w:pPr>
              <w:ind w:left="15"/>
              <w:jc w:val="both"/>
              <w:rPr>
                <w:rFonts w:ascii="Calibri" w:hAnsi="Calibri" w:cs="Arial"/>
                <w:color w:val="auto"/>
                <w:szCs w:val="18"/>
              </w:rPr>
            </w:pP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>Specificare co</w:t>
            </w: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r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 xml:space="preserve">so di studi (ad. </w:t>
            </w:r>
            <w:r>
              <w:rPr>
                <w:rFonts w:ascii="Calibri" w:hAnsi="Calibri" w:cs="Arial"/>
                <w:i/>
                <w:color w:val="auto"/>
                <w:sz w:val="20"/>
                <w:szCs w:val="18"/>
              </w:rPr>
              <w:t>es. Alberghiero, Agrario, Liceo S</w:t>
            </w:r>
            <w:r w:rsidRPr="00F95A2E">
              <w:rPr>
                <w:rFonts w:ascii="Calibri" w:hAnsi="Calibri" w:cs="Arial"/>
                <w:i/>
                <w:color w:val="auto"/>
                <w:sz w:val="20"/>
                <w:szCs w:val="18"/>
              </w:rPr>
              <w:t>cientifico o Classico ecc..)</w:t>
            </w:r>
          </w:p>
        </w:tc>
        <w:tc>
          <w:tcPr>
            <w:tcW w:w="6360" w:type="dxa"/>
            <w:gridSpan w:val="2"/>
            <w:shd w:val="clear" w:color="auto" w:fill="FDE9D9" w:themeFill="accent6" w:themeFillTint="33"/>
            <w:vAlign w:val="center"/>
          </w:tcPr>
          <w:p w:rsidR="005907D2" w:rsidRPr="00273804" w:rsidRDefault="005907D2" w:rsidP="002D044F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E879ED">
        <w:trPr>
          <w:trHeight w:val="510"/>
        </w:trPr>
        <w:tc>
          <w:tcPr>
            <w:tcW w:w="3685" w:type="dxa"/>
            <w:shd w:val="clear" w:color="auto" w:fill="FDE9D9" w:themeFill="accent6" w:themeFillTint="33"/>
            <w:vAlign w:val="center"/>
          </w:tcPr>
          <w:p w:rsidR="005907D2" w:rsidRPr="00273804" w:rsidRDefault="005907D2" w:rsidP="002D044F">
            <w:pPr>
              <w:ind w:left="15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COMUNE SEDE DELLA SCUOLA</w:t>
            </w:r>
          </w:p>
        </w:tc>
        <w:tc>
          <w:tcPr>
            <w:tcW w:w="6360" w:type="dxa"/>
            <w:gridSpan w:val="2"/>
            <w:shd w:val="clear" w:color="auto" w:fill="FDE9D9" w:themeFill="accent6" w:themeFillTint="33"/>
            <w:vAlign w:val="center"/>
          </w:tcPr>
          <w:p w:rsidR="005907D2" w:rsidRPr="00273804" w:rsidRDefault="005907D2" w:rsidP="002D044F">
            <w:pPr>
              <w:ind w:left="84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</w:p>
        </w:tc>
      </w:tr>
      <w:tr w:rsidR="005907D2" w:rsidRPr="00273804" w:rsidTr="0079293F">
        <w:trPr>
          <w:trHeight w:val="510"/>
        </w:trPr>
        <w:tc>
          <w:tcPr>
            <w:tcW w:w="5670" w:type="dxa"/>
            <w:gridSpan w:val="2"/>
            <w:shd w:val="clear" w:color="auto" w:fill="FDE9D9" w:themeFill="accent6" w:themeFillTint="33"/>
            <w:vAlign w:val="center"/>
          </w:tcPr>
          <w:p w:rsidR="005907D2" w:rsidRDefault="005907D2" w:rsidP="00332233">
            <w:pPr>
              <w:ind w:left="15" w:right="-790"/>
              <w:rPr>
                <w:rFonts w:ascii="Calibri" w:hAnsi="Calibri" w:cs="Arial"/>
                <w:color w:val="auto"/>
                <w:szCs w:val="18"/>
              </w:rPr>
            </w:pPr>
            <w:r>
              <w:rPr>
                <w:rFonts w:ascii="Calibri" w:hAnsi="Calibri" w:cs="Arial"/>
                <w:color w:val="auto"/>
                <w:sz w:val="22"/>
                <w:szCs w:val="18"/>
              </w:rPr>
              <w:t>SPESA SOSTENUTA A.S. 20</w:t>
            </w:r>
            <w:r w:rsidR="003936E1">
              <w:rPr>
                <w:rFonts w:ascii="Calibri" w:hAnsi="Calibri" w:cs="Arial"/>
                <w:color w:val="auto"/>
                <w:sz w:val="22"/>
                <w:szCs w:val="18"/>
              </w:rPr>
              <w:t>2</w:t>
            </w:r>
            <w:r w:rsidR="00316A04">
              <w:rPr>
                <w:rFonts w:ascii="Calibri" w:hAnsi="Calibri" w:cs="Arial"/>
                <w:color w:val="auto"/>
                <w:sz w:val="22"/>
                <w:szCs w:val="18"/>
              </w:rPr>
              <w:t>4</w:t>
            </w:r>
            <w:r w:rsidR="003936E1">
              <w:rPr>
                <w:rFonts w:ascii="Calibri" w:hAnsi="Calibri" w:cs="Arial"/>
                <w:color w:val="auto"/>
                <w:sz w:val="22"/>
                <w:szCs w:val="18"/>
              </w:rPr>
              <w:t>/202</w:t>
            </w:r>
            <w:r w:rsidR="00316A04">
              <w:rPr>
                <w:rFonts w:ascii="Calibri" w:hAnsi="Calibri" w:cs="Arial"/>
                <w:color w:val="auto"/>
                <w:sz w:val="22"/>
                <w:szCs w:val="18"/>
              </w:rPr>
              <w:t>5</w:t>
            </w:r>
          </w:p>
          <w:p w:rsidR="005907D2" w:rsidRPr="00006365" w:rsidRDefault="005907D2" w:rsidP="00AB68F3">
            <w:pPr>
              <w:ind w:right="-790"/>
              <w:rPr>
                <w:rFonts w:ascii="Calibri" w:hAnsi="Calibri" w:cs="Arial"/>
                <w:color w:val="auto"/>
                <w:szCs w:val="18"/>
              </w:rPr>
            </w:pPr>
            <w:r w:rsidRPr="00AB68F3">
              <w:rPr>
                <w:rFonts w:ascii="Calibri" w:hAnsi="Calibri" w:cs="Arial"/>
                <w:color w:val="auto"/>
                <w:sz w:val="20"/>
                <w:szCs w:val="20"/>
              </w:rPr>
              <w:t>COME RISULTA DAI</w:t>
            </w:r>
            <w:r w:rsidR="0079293F">
              <w:rPr>
                <w:rFonts w:ascii="Calibri" w:hAnsi="Calibri" w:cs="Arial"/>
                <w:color w:val="auto"/>
                <w:sz w:val="20"/>
                <w:szCs w:val="20"/>
              </w:rPr>
              <w:t xml:space="preserve"> BIGLIETTI/ABBONAMENTI ALLEGATI</w:t>
            </w:r>
            <w:r w:rsidRPr="00AB68F3">
              <w:rPr>
                <w:rFonts w:ascii="Calibri" w:hAnsi="Calibri" w:cs="Arial"/>
                <w:color w:val="auto"/>
                <w:sz w:val="20"/>
                <w:szCs w:val="20"/>
              </w:rPr>
              <w:t>:</w:t>
            </w:r>
            <w:r w:rsidRPr="0033798B">
              <w:rPr>
                <w:rFonts w:ascii="Calibri" w:hAnsi="Calibri" w:cs="Arial"/>
                <w:color w:val="auto"/>
                <w:sz w:val="22"/>
                <w:szCs w:val="18"/>
              </w:rPr>
              <w:t xml:space="preserve">    </w:t>
            </w:r>
          </w:p>
        </w:tc>
        <w:tc>
          <w:tcPr>
            <w:tcW w:w="4375" w:type="dxa"/>
            <w:shd w:val="clear" w:color="auto" w:fill="FDE9D9" w:themeFill="accent6" w:themeFillTint="33"/>
            <w:vAlign w:val="center"/>
          </w:tcPr>
          <w:p w:rsidR="005907D2" w:rsidRPr="00273804" w:rsidRDefault="005907D2" w:rsidP="00332233">
            <w:pPr>
              <w:ind w:left="84" w:right="-790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 w:rsidRPr="00C538A9">
              <w:rPr>
                <w:rFonts w:ascii="Calibri" w:hAnsi="Calibri" w:cs="Arial"/>
                <w:b/>
                <w:i/>
                <w:color w:val="auto"/>
                <w:szCs w:val="18"/>
              </w:rPr>
              <w:t xml:space="preserve">€ </w:t>
            </w:r>
            <w:r w:rsidR="00A84027">
              <w:rPr>
                <w:rFonts w:ascii="Calibri" w:hAnsi="Calibri" w:cs="Arial"/>
                <w:b/>
                <w:i/>
                <w:color w:val="auto"/>
                <w:szCs w:val="18"/>
              </w:rPr>
              <w:t>_______________________</w:t>
            </w:r>
          </w:p>
        </w:tc>
      </w:tr>
      <w:tr w:rsidR="005043BF" w:rsidRPr="00273804" w:rsidTr="008A6E59">
        <w:trPr>
          <w:trHeight w:val="510"/>
        </w:trPr>
        <w:tc>
          <w:tcPr>
            <w:tcW w:w="10045" w:type="dxa"/>
            <w:gridSpan w:val="3"/>
            <w:shd w:val="clear" w:color="auto" w:fill="FDE9D9" w:themeFill="accent6" w:themeFillTint="33"/>
            <w:vAlign w:val="center"/>
          </w:tcPr>
          <w:p w:rsidR="005043BF" w:rsidRPr="00C538A9" w:rsidRDefault="005043BF" w:rsidP="00332233">
            <w:pPr>
              <w:ind w:left="84" w:right="-790"/>
              <w:rPr>
                <w:rFonts w:ascii="Calibri" w:hAnsi="Calibri" w:cs="Arial"/>
                <w:b/>
                <w:i/>
                <w:color w:val="auto"/>
                <w:szCs w:val="18"/>
              </w:rPr>
            </w:pPr>
            <w:r>
              <w:rPr>
                <w:rFonts w:ascii="Calibri" w:hAnsi="Calibri" w:cs="Arial"/>
                <w:b/>
                <w:i/>
                <w:color w:val="auto"/>
                <w:szCs w:val="18"/>
              </w:rPr>
              <w:t>N.B. E’ OBBLIGATORIO ALLEGARE BIGLIETTI/ABBONAMENTI CON IMPORTO ESATTO DEL COSTO</w:t>
            </w:r>
          </w:p>
        </w:tc>
      </w:tr>
    </w:tbl>
    <w:p w:rsidR="00C63AD2" w:rsidRDefault="005907D2" w:rsidP="001715B2">
      <w:pPr>
        <w:autoSpaceDN w:val="0"/>
        <w:adjustRightInd w:val="0"/>
        <w:spacing w:line="360" w:lineRule="auto"/>
        <w:jc w:val="both"/>
        <w:rPr>
          <w:rFonts w:ascii="Calibri" w:hAnsi="Calibri"/>
          <w:b/>
          <w:lang w:eastAsia="it-IT"/>
        </w:rPr>
      </w:pPr>
      <w:r w:rsidRPr="006929A6">
        <w:rPr>
          <w:rFonts w:ascii="Calibri" w:hAnsi="Calibri"/>
          <w:b/>
          <w:sz w:val="28"/>
          <w:lang w:eastAsia="it-IT"/>
        </w:rPr>
        <w:t>A tal fine si autorizza</w:t>
      </w:r>
      <w:r w:rsidR="00C63AD2">
        <w:rPr>
          <w:rFonts w:ascii="Calibri" w:hAnsi="Calibri"/>
          <w:b/>
          <w:lang w:eastAsia="it-IT"/>
        </w:rPr>
        <w:t xml:space="preserve">: </w:t>
      </w:r>
    </w:p>
    <w:p w:rsidR="005907D2" w:rsidRPr="009E76FC" w:rsidRDefault="005907D2" w:rsidP="009E76FC">
      <w:pPr>
        <w:pStyle w:val="Corpotesto"/>
        <w:numPr>
          <w:ilvl w:val="0"/>
          <w:numId w:val="40"/>
        </w:numPr>
        <w:ind w:left="357" w:hanging="357"/>
        <w:jc w:val="both"/>
        <w:rPr>
          <w:rFonts w:ascii="Calibri" w:hAnsi="Calibri" w:cs="Arial"/>
          <w:color w:val="000000"/>
        </w:rPr>
      </w:pPr>
      <w:r w:rsidRPr="009E76FC">
        <w:rPr>
          <w:rFonts w:ascii="Calibri" w:hAnsi="Calibri" w:cs="Arial"/>
          <w:color w:val="000000"/>
        </w:rPr>
        <w:t>l’invio agli indirizzi sopra indicati di ogni comunicazione relativa al procedimento di assegnazione del contributo e di impegnarsi alla immediata comunicazione dei cambi di indirizzo</w:t>
      </w:r>
      <w:r w:rsidR="00316A04">
        <w:rPr>
          <w:rFonts w:ascii="Calibri" w:hAnsi="Calibri" w:cs="Arial"/>
          <w:color w:val="000000"/>
        </w:rPr>
        <w:t>;</w:t>
      </w:r>
    </w:p>
    <w:p w:rsidR="00C63AD2" w:rsidRPr="009E76FC" w:rsidRDefault="00C63AD2" w:rsidP="009E76FC">
      <w:pPr>
        <w:pStyle w:val="Corpotesto"/>
        <w:numPr>
          <w:ilvl w:val="0"/>
          <w:numId w:val="40"/>
        </w:numPr>
        <w:ind w:left="357" w:hanging="357"/>
        <w:jc w:val="both"/>
        <w:rPr>
          <w:rFonts w:ascii="Calibri" w:hAnsi="Calibri" w:cs="Arial"/>
          <w:b/>
          <w:color w:val="000000"/>
        </w:rPr>
      </w:pPr>
      <w:r w:rsidRPr="009E76FC">
        <w:rPr>
          <w:rFonts w:ascii="Calibri" w:hAnsi="Calibri" w:cs="Arial"/>
          <w:color w:val="000000"/>
        </w:rPr>
        <w:t>l’accredito del contributo sul proprio conto corrente bancario o postale o sulla propria carta prepagata</w:t>
      </w:r>
      <w:r w:rsidRPr="009E76FC">
        <w:rPr>
          <w:rFonts w:ascii="Calibri" w:hAnsi="Calibri" w:cs="Arial"/>
          <w:b/>
          <w:color w:val="000000"/>
        </w:rPr>
        <w:t xml:space="preserve"> </w:t>
      </w:r>
      <w:r w:rsidR="000C67BB" w:rsidRPr="009E76FC">
        <w:rPr>
          <w:rFonts w:ascii="Calibri" w:hAnsi="Calibri" w:cs="Arial"/>
          <w:b/>
          <w:color w:val="000000"/>
        </w:rPr>
        <w:t xml:space="preserve">(IN TAL CASO </w:t>
      </w:r>
      <w:r w:rsidR="00316A04" w:rsidRPr="009E76FC">
        <w:rPr>
          <w:rFonts w:ascii="Calibri" w:hAnsi="Calibri" w:cs="Arial"/>
          <w:b/>
          <w:color w:val="000000"/>
        </w:rPr>
        <w:t>È</w:t>
      </w:r>
      <w:r w:rsidR="000C67BB" w:rsidRPr="009E76FC">
        <w:rPr>
          <w:rFonts w:ascii="Calibri" w:hAnsi="Calibri" w:cs="Arial"/>
          <w:b/>
          <w:color w:val="000000"/>
        </w:rPr>
        <w:t xml:space="preserve"> OBBLIGATORIO PRESENTARE COPIA DEL CODICE </w:t>
      </w:r>
      <w:r w:rsidR="00316A04" w:rsidRPr="009E76FC">
        <w:rPr>
          <w:rFonts w:ascii="Calibri" w:hAnsi="Calibri" w:cs="Arial"/>
          <w:b/>
          <w:color w:val="000000"/>
        </w:rPr>
        <w:t>IBAN</w:t>
      </w:r>
      <w:r w:rsidR="00316A04">
        <w:rPr>
          <w:rFonts w:ascii="Calibri" w:hAnsi="Calibri" w:cs="Arial"/>
          <w:b/>
          <w:color w:val="000000"/>
        </w:rPr>
        <w:t xml:space="preserve"> -</w:t>
      </w:r>
      <w:r w:rsidR="002510F9">
        <w:rPr>
          <w:rFonts w:ascii="Calibri" w:hAnsi="Calibri" w:cs="Arial"/>
          <w:b/>
          <w:color w:val="000000"/>
        </w:rPr>
        <w:t xml:space="preserve"> </w:t>
      </w:r>
      <w:r w:rsidR="002510F9" w:rsidRPr="002C6260">
        <w:rPr>
          <w:rFonts w:ascii="Calibri" w:hAnsi="Calibri" w:cs="Arial"/>
          <w:b/>
          <w:color w:val="000000"/>
          <w:u w:val="single"/>
        </w:rPr>
        <w:t>NON SCRIVERLO A MANO</w:t>
      </w:r>
      <w:r w:rsidR="000C67BB" w:rsidRPr="009E76FC">
        <w:rPr>
          <w:rFonts w:ascii="Calibri" w:hAnsi="Calibri" w:cs="Arial"/>
          <w:b/>
          <w:color w:val="000000"/>
        </w:rPr>
        <w:t>)</w:t>
      </w:r>
    </w:p>
    <w:p w:rsidR="00657D28" w:rsidRDefault="005907D2" w:rsidP="00657D28">
      <w:pPr>
        <w:autoSpaceDE/>
        <w:jc w:val="both"/>
        <w:rPr>
          <w:rFonts w:ascii="Calibri" w:hAnsi="Calibri" w:cs="Arial"/>
          <w:b/>
          <w:color w:val="auto"/>
        </w:rPr>
      </w:pPr>
      <w:r w:rsidRPr="00657D28">
        <w:rPr>
          <w:rFonts w:ascii="Calibri" w:hAnsi="Calibri" w:cs="Arial"/>
          <w:b/>
          <w:color w:val="auto"/>
        </w:rPr>
        <w:t>Si allega alla presente</w:t>
      </w:r>
      <w:r w:rsidR="0086315D" w:rsidRPr="00657D28">
        <w:rPr>
          <w:rFonts w:ascii="Calibri" w:hAnsi="Calibri" w:cs="Arial"/>
          <w:b/>
          <w:color w:val="auto"/>
        </w:rPr>
        <w:t xml:space="preserve"> OBBLIGATORIAMENTE pena esclusione dal </w:t>
      </w:r>
      <w:r w:rsidR="00736B6B" w:rsidRPr="00657D28">
        <w:rPr>
          <w:rFonts w:ascii="Calibri" w:hAnsi="Calibri" w:cs="Arial"/>
          <w:b/>
          <w:color w:val="auto"/>
        </w:rPr>
        <w:t xml:space="preserve">beneficio </w:t>
      </w:r>
      <w:r w:rsidR="00736B6B">
        <w:rPr>
          <w:rFonts w:ascii="Calibri" w:hAnsi="Calibri" w:cs="Arial"/>
          <w:b/>
          <w:color w:val="auto"/>
        </w:rPr>
        <w:t>-</w:t>
      </w:r>
      <w:r w:rsidR="00657D28" w:rsidRPr="002C6260">
        <w:rPr>
          <w:rFonts w:ascii="Calibri" w:hAnsi="Calibri" w:cs="Arial"/>
          <w:b/>
          <w:color w:val="auto"/>
          <w:sz w:val="32"/>
        </w:rPr>
        <w:t xml:space="preserve"> NO FOTO </w:t>
      </w:r>
      <w:r w:rsidR="00657D28">
        <w:rPr>
          <w:rFonts w:ascii="Calibri" w:hAnsi="Calibri" w:cs="Arial"/>
          <w:b/>
          <w:color w:val="auto"/>
        </w:rPr>
        <w:t xml:space="preserve">– </w:t>
      </w:r>
      <w:r w:rsidR="00320600">
        <w:rPr>
          <w:rFonts w:ascii="Calibri" w:hAnsi="Calibri" w:cs="Arial"/>
          <w:b/>
          <w:color w:val="auto"/>
        </w:rPr>
        <w:t xml:space="preserve">ALLEGARE </w:t>
      </w:r>
      <w:r w:rsidR="00657D28">
        <w:rPr>
          <w:rFonts w:ascii="Calibri" w:hAnsi="Calibri" w:cs="Arial"/>
          <w:b/>
          <w:color w:val="auto"/>
        </w:rPr>
        <w:t>COPIE OPPURE</w:t>
      </w:r>
      <w:r w:rsidR="00320600">
        <w:rPr>
          <w:rFonts w:ascii="Calibri" w:hAnsi="Calibri" w:cs="Arial"/>
          <w:b/>
          <w:color w:val="auto"/>
        </w:rPr>
        <w:t>, SE DOMANDA INVIATA VIA EMAIL/PEC,</w:t>
      </w:r>
      <w:r w:rsidR="00657D28">
        <w:rPr>
          <w:rFonts w:ascii="Calibri" w:hAnsi="Calibri" w:cs="Arial"/>
          <w:b/>
          <w:color w:val="auto"/>
        </w:rPr>
        <w:t xml:space="preserve"> SCANSIONE DI DOCUMENTI IN </w:t>
      </w:r>
      <w:r w:rsidR="00582890">
        <w:rPr>
          <w:rFonts w:ascii="Calibri" w:hAnsi="Calibri" w:cs="Arial"/>
          <w:b/>
          <w:color w:val="auto"/>
        </w:rPr>
        <w:t xml:space="preserve">UNICO FILE </w:t>
      </w:r>
      <w:r w:rsidR="00657D28">
        <w:rPr>
          <w:rFonts w:ascii="Calibri" w:hAnsi="Calibri" w:cs="Arial"/>
          <w:b/>
          <w:color w:val="auto"/>
        </w:rPr>
        <w:t>PDF</w:t>
      </w:r>
      <w:r w:rsidRPr="00445D5D">
        <w:rPr>
          <w:rFonts w:ascii="Calibri" w:hAnsi="Calibri" w:cs="Arial"/>
          <w:b/>
          <w:color w:val="auto"/>
        </w:rPr>
        <w:t>:</w:t>
      </w:r>
    </w:p>
    <w:p w:rsidR="005F75A5" w:rsidRPr="005F75A5" w:rsidRDefault="005F75A5" w:rsidP="00657D28">
      <w:pPr>
        <w:autoSpaceDE/>
        <w:jc w:val="both"/>
        <w:rPr>
          <w:rFonts w:ascii="Calibri" w:hAnsi="Calibri" w:cs="Arial"/>
          <w:b/>
          <w:color w:val="auto"/>
        </w:rPr>
      </w:pPr>
    </w:p>
    <w:p w:rsidR="005907D2" w:rsidRDefault="005907D2" w:rsidP="003A11D2">
      <w:pPr>
        <w:pStyle w:val="Corpotesto"/>
        <w:numPr>
          <w:ilvl w:val="0"/>
          <w:numId w:val="40"/>
        </w:numPr>
        <w:ind w:left="357" w:hanging="357"/>
        <w:jc w:val="both"/>
        <w:rPr>
          <w:rFonts w:ascii="Calibri" w:hAnsi="Calibri" w:cs="Arial"/>
          <w:color w:val="000000"/>
        </w:rPr>
      </w:pPr>
      <w:r w:rsidRPr="00445D5D">
        <w:rPr>
          <w:rFonts w:ascii="Calibri" w:hAnsi="Calibri" w:cs="Arial"/>
          <w:color w:val="000000"/>
        </w:rPr>
        <w:t xml:space="preserve">fotocopia dell’attestazione dell’ISEE </w:t>
      </w:r>
      <w:r w:rsidRPr="00445D5D">
        <w:rPr>
          <w:rFonts w:ascii="Calibri" w:hAnsi="Calibri" w:cs="Arial"/>
          <w:b/>
          <w:color w:val="000000"/>
        </w:rPr>
        <w:t>in corso di validità</w:t>
      </w:r>
      <w:r w:rsidRPr="00445D5D">
        <w:rPr>
          <w:rFonts w:ascii="Calibri" w:hAnsi="Calibri" w:cs="Arial"/>
          <w:color w:val="000000"/>
        </w:rPr>
        <w:t xml:space="preserve"> rilasciata ai sensi della normativa prevista dal DPCM del 5 dicembre 2013, n.159;</w:t>
      </w:r>
    </w:p>
    <w:p w:rsidR="00CF7E8C" w:rsidRDefault="00CF7E8C" w:rsidP="003A11D2">
      <w:pPr>
        <w:pStyle w:val="Corpotesto"/>
        <w:numPr>
          <w:ilvl w:val="0"/>
          <w:numId w:val="40"/>
        </w:numPr>
        <w:ind w:left="357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fotocopia del documento di riconoscimento del richiedente in corso di validità;</w:t>
      </w:r>
    </w:p>
    <w:p w:rsidR="00CF7E8C" w:rsidRPr="00CF7E8C" w:rsidRDefault="00CF7E8C" w:rsidP="00CF7E8C">
      <w:pPr>
        <w:numPr>
          <w:ilvl w:val="0"/>
          <w:numId w:val="40"/>
        </w:numPr>
        <w:tabs>
          <w:tab w:val="left" w:pos="284"/>
        </w:tabs>
        <w:autoSpaceDE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E8C">
        <w:rPr>
          <w:rFonts w:asciiTheme="minorHAnsi" w:hAnsiTheme="minorHAnsi" w:cstheme="minorHAnsi"/>
          <w:b/>
          <w:bCs/>
          <w:sz w:val="22"/>
          <w:szCs w:val="22"/>
        </w:rPr>
        <w:t>documentazione di spesa</w:t>
      </w:r>
      <w:r w:rsidRPr="00CF7E8C">
        <w:rPr>
          <w:rFonts w:asciiTheme="minorHAnsi" w:hAnsiTheme="minorHAnsi" w:cstheme="minorHAnsi"/>
          <w:bCs/>
          <w:sz w:val="22"/>
          <w:szCs w:val="22"/>
        </w:rPr>
        <w:t xml:space="preserve">: per il rimborso spese viaggio studenti pendolari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biglietti/abbonamenti di </w:t>
      </w:r>
      <w:r w:rsidRPr="00CF7E8C">
        <w:rPr>
          <w:rFonts w:asciiTheme="minorHAnsi" w:hAnsiTheme="minorHAnsi" w:cstheme="minorHAnsi"/>
          <w:bCs/>
          <w:sz w:val="22"/>
          <w:szCs w:val="22"/>
          <w:u w:val="single"/>
        </w:rPr>
        <w:t>viaggio</w:t>
      </w:r>
      <w:r w:rsidRPr="00CF7E8C">
        <w:rPr>
          <w:rFonts w:asciiTheme="minorHAnsi" w:hAnsiTheme="minorHAnsi" w:cstheme="minorHAnsi"/>
          <w:bCs/>
          <w:sz w:val="22"/>
          <w:szCs w:val="22"/>
        </w:rPr>
        <w:t xml:space="preserve"> su mezzo trasporto pubblico. Per il buono libri dovranno essere presentati esclusivamente </w:t>
      </w:r>
      <w:r w:rsidRPr="00CF7E8C">
        <w:rPr>
          <w:rFonts w:asciiTheme="minorHAnsi" w:hAnsiTheme="minorHAnsi" w:cstheme="minorHAnsi"/>
          <w:bCs/>
          <w:sz w:val="22"/>
          <w:szCs w:val="22"/>
          <w:u w:val="single"/>
        </w:rPr>
        <w:t>fatture o ricevute quietanzate</w:t>
      </w:r>
      <w:r w:rsidRPr="00CF7E8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F7E8C">
        <w:rPr>
          <w:rFonts w:asciiTheme="minorHAnsi" w:hAnsiTheme="minorHAnsi" w:cstheme="minorHAnsi"/>
          <w:b/>
          <w:bCs/>
          <w:sz w:val="22"/>
          <w:szCs w:val="22"/>
          <w:u w:val="single"/>
        </w:rPr>
        <w:t>NON</w:t>
      </w:r>
      <w:r w:rsidRPr="00CF7E8C">
        <w:rPr>
          <w:rFonts w:asciiTheme="minorHAnsi" w:hAnsiTheme="minorHAnsi" w:cstheme="minorHAnsi"/>
          <w:bCs/>
          <w:sz w:val="22"/>
          <w:szCs w:val="22"/>
        </w:rPr>
        <w:t xml:space="preserve"> scontrini generici entro e non oltre il 10/09/2025.</w:t>
      </w:r>
    </w:p>
    <w:p w:rsidR="00A27752" w:rsidRPr="005F75A5" w:rsidRDefault="00A27752" w:rsidP="00CF7E8C">
      <w:pPr>
        <w:suppressAutoHyphens w:val="0"/>
        <w:autoSpaceDN w:val="0"/>
        <w:adjustRightInd w:val="0"/>
        <w:ind w:left="357"/>
        <w:jc w:val="both"/>
        <w:rPr>
          <w:rFonts w:ascii="Calibri" w:hAnsi="Calibri" w:cs="Arial"/>
          <w:b/>
          <w:bCs/>
          <w:color w:val="auto"/>
          <w:sz w:val="16"/>
          <w:szCs w:val="16"/>
          <w:lang w:eastAsia="it-IT"/>
        </w:rPr>
      </w:pPr>
    </w:p>
    <w:p w:rsidR="005907D2" w:rsidRPr="005F75A5" w:rsidRDefault="00A27752" w:rsidP="005F75A5">
      <w:pPr>
        <w:suppressAutoHyphens w:val="0"/>
        <w:autoSpaceDN w:val="0"/>
        <w:adjustRightInd w:val="0"/>
        <w:jc w:val="both"/>
        <w:rPr>
          <w:rFonts w:ascii="Calibri" w:hAnsi="Calibri" w:cs="Arial"/>
          <w:b/>
          <w:bCs/>
          <w:color w:val="auto"/>
          <w:lang w:eastAsia="it-IT"/>
        </w:rPr>
      </w:pPr>
      <w:r w:rsidRPr="00A27752">
        <w:rPr>
          <w:rFonts w:ascii="Calibri" w:hAnsi="Calibri" w:cs="Arial"/>
          <w:b/>
          <w:bCs/>
          <w:color w:val="auto"/>
          <w:lang w:eastAsia="it-IT"/>
        </w:rPr>
        <w:t xml:space="preserve">La scadenza per la presentazione della domanda è stata fissata dalla Regione Sardegna al </w:t>
      </w:r>
      <w:r w:rsidR="00CF7E8C">
        <w:rPr>
          <w:rFonts w:ascii="Calibri" w:hAnsi="Calibri" w:cs="Arial"/>
          <w:b/>
          <w:bCs/>
          <w:color w:val="auto"/>
          <w:sz w:val="28"/>
          <w:lang w:eastAsia="it-IT"/>
        </w:rPr>
        <w:t>18.07.2025</w:t>
      </w:r>
      <w:r w:rsidRPr="00BF15C1">
        <w:rPr>
          <w:rFonts w:ascii="Calibri" w:hAnsi="Calibri" w:cs="Arial"/>
          <w:b/>
          <w:bCs/>
          <w:color w:val="auto"/>
          <w:sz w:val="28"/>
          <w:lang w:eastAsia="it-IT"/>
        </w:rPr>
        <w:t xml:space="preserve"> </w:t>
      </w:r>
      <w:r w:rsidRPr="00A27752">
        <w:rPr>
          <w:rFonts w:ascii="Calibri" w:hAnsi="Calibri" w:cs="Arial"/>
          <w:b/>
          <w:bCs/>
          <w:color w:val="auto"/>
          <w:lang w:eastAsia="it-IT"/>
        </w:rPr>
        <w:t>e pertanto si chiede la massima attenzione al rispetto di tale data</w:t>
      </w:r>
      <w:r w:rsidR="00AB561E">
        <w:rPr>
          <w:rFonts w:ascii="Calibri" w:hAnsi="Calibri" w:cs="Arial"/>
          <w:b/>
          <w:bCs/>
          <w:color w:val="auto"/>
          <w:lang w:eastAsia="it-IT"/>
        </w:rPr>
        <w:t xml:space="preserve"> in quanto non saranno accolte domande presentate oltre tale termine</w:t>
      </w:r>
      <w:r w:rsidR="00657D28">
        <w:rPr>
          <w:rFonts w:ascii="Calibri" w:hAnsi="Calibri" w:cs="Arial"/>
          <w:b/>
          <w:bCs/>
          <w:color w:val="auto"/>
          <w:lang w:eastAsia="it-IT"/>
        </w:rPr>
        <w:t xml:space="preserve">, </w:t>
      </w:r>
      <w:r w:rsidR="00657D28" w:rsidRPr="00767FAC">
        <w:rPr>
          <w:rFonts w:ascii="Calibri" w:hAnsi="Calibri" w:cs="Arial"/>
          <w:b/>
          <w:bCs/>
          <w:color w:val="auto"/>
          <w:u w:val="single"/>
          <w:lang w:eastAsia="it-IT"/>
        </w:rPr>
        <w:t>salvo diverse disposizioni regionali</w:t>
      </w:r>
      <w:r w:rsidR="00657D28">
        <w:rPr>
          <w:rFonts w:ascii="Calibri" w:hAnsi="Calibri" w:cs="Arial"/>
          <w:b/>
          <w:bCs/>
          <w:color w:val="auto"/>
          <w:lang w:eastAsia="it-IT"/>
        </w:rPr>
        <w:t>.</w:t>
      </w:r>
    </w:p>
    <w:p w:rsidR="005F75A5" w:rsidRPr="00D96D87" w:rsidRDefault="005F75A5" w:rsidP="00803071">
      <w:pPr>
        <w:suppressAutoHyphens w:val="0"/>
        <w:autoSpaceDN w:val="0"/>
        <w:adjustRightInd w:val="0"/>
        <w:spacing w:line="360" w:lineRule="auto"/>
        <w:rPr>
          <w:rFonts w:ascii="Calibri" w:hAnsi="Calibri" w:cs="Arial"/>
          <w:bCs/>
          <w:color w:val="auto"/>
          <w:sz w:val="10"/>
          <w:szCs w:val="10"/>
          <w:lang w:eastAsia="it-IT"/>
        </w:rPr>
      </w:pPr>
    </w:p>
    <w:p w:rsidR="005907D2" w:rsidRPr="0033798B" w:rsidRDefault="005907D2" w:rsidP="00803071">
      <w:pPr>
        <w:suppressAutoHyphens w:val="0"/>
        <w:autoSpaceDN w:val="0"/>
        <w:adjustRightInd w:val="0"/>
        <w:spacing w:line="360" w:lineRule="auto"/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bCs/>
          <w:color w:val="auto"/>
          <w:sz w:val="22"/>
          <w:szCs w:val="18"/>
          <w:lang w:eastAsia="it-IT"/>
        </w:rPr>
        <w:t>Bosa, _____________________</w:t>
      </w:r>
      <w:r w:rsidRPr="0033798B">
        <w:rPr>
          <w:rFonts w:ascii="Calibri" w:hAnsi="Calibri" w:cs="Arial"/>
          <w:bCs/>
          <w:color w:val="auto"/>
          <w:sz w:val="22"/>
          <w:szCs w:val="18"/>
          <w:lang w:eastAsia="it-IT"/>
        </w:rPr>
        <w:tab/>
      </w:r>
      <w:r w:rsidRPr="0033798B">
        <w:rPr>
          <w:rFonts w:ascii="Calibri" w:hAnsi="Calibri" w:cs="Arial"/>
          <w:bCs/>
          <w:color w:val="auto"/>
          <w:sz w:val="22"/>
          <w:szCs w:val="18"/>
          <w:lang w:eastAsia="it-IT"/>
        </w:rPr>
        <w:tab/>
      </w:r>
      <w:r w:rsidRPr="0033798B">
        <w:rPr>
          <w:rFonts w:ascii="Calibri" w:hAnsi="Calibri" w:cs="Arial"/>
          <w:bCs/>
          <w:color w:val="auto"/>
          <w:sz w:val="22"/>
          <w:szCs w:val="18"/>
          <w:lang w:eastAsia="it-IT"/>
        </w:rPr>
        <w:tab/>
      </w:r>
      <w:r w:rsidRPr="0033798B">
        <w:rPr>
          <w:rFonts w:ascii="Calibri" w:hAnsi="Calibri" w:cs="Arial"/>
          <w:bCs/>
          <w:color w:val="auto"/>
          <w:sz w:val="22"/>
          <w:szCs w:val="18"/>
          <w:lang w:eastAsia="it-IT"/>
        </w:rPr>
        <w:tab/>
      </w:r>
      <w:r w:rsidRPr="0033798B">
        <w:rPr>
          <w:rFonts w:ascii="Calibri" w:hAnsi="Calibri" w:cs="Arial"/>
          <w:bCs/>
          <w:color w:val="auto"/>
          <w:sz w:val="22"/>
          <w:szCs w:val="18"/>
          <w:lang w:eastAsia="it-IT"/>
        </w:rPr>
        <w:tab/>
      </w:r>
    </w:p>
    <w:p w:rsidR="005907D2" w:rsidRDefault="005907D2" w:rsidP="00445D5D">
      <w:pPr>
        <w:pStyle w:val="western"/>
        <w:spacing w:before="0" w:beforeAutospacing="0"/>
        <w:ind w:firstLine="4394"/>
        <w:jc w:val="center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FIRMA DEL RICHIEDENTE</w:t>
      </w:r>
    </w:p>
    <w:p w:rsidR="005907D2" w:rsidRPr="00D96D87" w:rsidRDefault="005907D2" w:rsidP="00445D5D">
      <w:pPr>
        <w:pStyle w:val="western"/>
        <w:spacing w:before="0" w:beforeAutospacing="0"/>
        <w:ind w:firstLine="4394"/>
        <w:jc w:val="center"/>
        <w:rPr>
          <w:sz w:val="20"/>
          <w:szCs w:val="20"/>
        </w:rPr>
      </w:pPr>
    </w:p>
    <w:p w:rsidR="005907D2" w:rsidRDefault="005907D2" w:rsidP="00445D5D">
      <w:pPr>
        <w:pStyle w:val="western"/>
        <w:spacing w:before="0" w:beforeAutospacing="0"/>
        <w:ind w:firstLine="4394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____________________________________________________</w:t>
      </w:r>
    </w:p>
    <w:p w:rsidR="00E417A2" w:rsidRPr="005F75A5" w:rsidRDefault="005907D2" w:rsidP="005F75A5">
      <w:pPr>
        <w:pStyle w:val="western"/>
        <w:spacing w:before="0" w:beforeAutospacing="0"/>
        <w:ind w:firstLine="4394"/>
        <w:jc w:val="center"/>
      </w:pPr>
      <w:r>
        <w:rPr>
          <w:rFonts w:ascii="Arial" w:hAnsi="Arial" w:cs="Arial"/>
          <w:i/>
          <w:iCs/>
          <w:sz w:val="16"/>
          <w:szCs w:val="16"/>
        </w:rPr>
        <w:t xml:space="preserve">Firma per </w:t>
      </w:r>
      <w:r w:rsidR="00CF7E8C">
        <w:rPr>
          <w:rFonts w:ascii="Arial" w:hAnsi="Arial" w:cs="Arial"/>
          <w:i/>
          <w:iCs/>
          <w:sz w:val="16"/>
          <w:szCs w:val="16"/>
        </w:rPr>
        <w:t>esteso e</w:t>
      </w:r>
      <w:r>
        <w:rPr>
          <w:rFonts w:ascii="Arial" w:hAnsi="Arial" w:cs="Arial"/>
          <w:i/>
          <w:iCs/>
          <w:sz w:val="16"/>
          <w:szCs w:val="16"/>
        </w:rPr>
        <w:t xml:space="preserve"> leggibile</w:t>
      </w:r>
    </w:p>
    <w:p w:rsidR="005907D2" w:rsidRPr="00D10732" w:rsidRDefault="005907D2" w:rsidP="00B219DF">
      <w:pPr>
        <w:suppressAutoHyphens w:val="0"/>
        <w:autoSpaceDE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cs="Arial"/>
          <w:sz w:val="22"/>
          <w:szCs w:val="18"/>
        </w:rPr>
        <w:br w:type="page"/>
      </w:r>
      <w:r w:rsidRPr="00D10732">
        <w:rPr>
          <w:rFonts w:asciiTheme="minorHAnsi" w:hAnsiTheme="minorHAnsi" w:cstheme="minorHAnsi"/>
          <w:b/>
          <w:sz w:val="22"/>
          <w:szCs w:val="22"/>
          <w:lang w:eastAsia="it-IT"/>
        </w:rPr>
        <w:lastRenderedPageBreak/>
        <w:t>Informativa effettuata ai sensi dell’art. 13 Regolamento (UE) 2016/679 (RGDP)</w:t>
      </w:r>
    </w:p>
    <w:p w:rsidR="00CF7E8C" w:rsidRPr="00D10732" w:rsidRDefault="00CF7E8C" w:rsidP="00445D5D">
      <w:pPr>
        <w:pStyle w:val="western"/>
        <w:spacing w:before="120" w:beforeAutospacing="0"/>
        <w:rPr>
          <w:rFonts w:asciiTheme="minorHAnsi" w:hAnsiTheme="minorHAnsi" w:cstheme="minorHAnsi"/>
          <w:sz w:val="22"/>
          <w:szCs w:val="22"/>
        </w:rPr>
      </w:pP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 xml:space="preserve">Il Comune di Bosa, con sede in Bosa, Corso Garibaldi n. 10, PEC: </w:t>
      </w:r>
      <w:hyperlink r:id="rId8" w:history="1">
        <w:r w:rsidR="00D10732" w:rsidRPr="00D10732">
          <w:rPr>
            <w:rStyle w:val="Collegamentoipertestuale"/>
            <w:rFonts w:asciiTheme="minorHAnsi" w:hAnsiTheme="minorHAnsi" w:cstheme="minorHAnsi"/>
            <w:b/>
            <w:color w:val="0000FF"/>
          </w:rPr>
          <w:t>protocollo@pec.comune.bosa.or.it</w:t>
        </w:r>
      </w:hyperlink>
      <w:r w:rsidR="00D10732" w:rsidRPr="00D10732">
        <w:rPr>
          <w:rFonts w:ascii="Calibri" w:hAnsi="Calibri" w:cs="Calibri"/>
          <w:lang w:eastAsia="it-IT"/>
        </w:rPr>
        <w:t xml:space="preserve"> </w:t>
      </w:r>
      <w:r w:rsidRPr="00D10732">
        <w:rPr>
          <w:rFonts w:ascii="Calibri" w:hAnsi="Calibri" w:cs="Calibri"/>
          <w:lang w:eastAsia="it-IT"/>
        </w:rPr>
        <w:t xml:space="preserve"> tel:0785/368000, nella sua qualità di </w:t>
      </w:r>
      <w:r w:rsidRPr="00D10732">
        <w:rPr>
          <w:rFonts w:ascii="Calibri" w:hAnsi="Calibri" w:cs="Calibri"/>
          <w:b/>
          <w:u w:val="single"/>
          <w:lang w:eastAsia="it-IT"/>
        </w:rPr>
        <w:t>Titolare del trattamento dei dati</w:t>
      </w:r>
      <w:r w:rsidRPr="00D10732">
        <w:rPr>
          <w:rFonts w:ascii="Calibri" w:hAnsi="Calibri" w:cs="Calibri"/>
          <w:lang w:eastAsia="it-IT"/>
        </w:rPr>
        <w:t xml:space="preserve">, tratterà i </w:t>
      </w:r>
      <w:r w:rsidR="00D10732">
        <w:rPr>
          <w:rFonts w:ascii="Calibri" w:hAnsi="Calibri" w:cs="Calibri"/>
          <w:lang w:eastAsia="it-IT"/>
        </w:rPr>
        <w:t xml:space="preserve">dati personali conferiti con la </w:t>
      </w:r>
      <w:r w:rsidRPr="00D10732">
        <w:rPr>
          <w:rFonts w:ascii="Calibri" w:hAnsi="Calibri" w:cs="Calibri"/>
          <w:lang w:eastAsia="it-IT"/>
        </w:rPr>
        <w:t>presente modulistica, sia su supporto cartaceo sia con modalità informatiche e</w:t>
      </w:r>
      <w:r w:rsidR="00D10732" w:rsidRPr="00D10732">
        <w:rPr>
          <w:rFonts w:ascii="Calibri" w:hAnsi="Calibri" w:cs="Calibri"/>
          <w:lang w:eastAsia="it-IT"/>
        </w:rPr>
        <w:t xml:space="preserve"> telematiche, </w:t>
      </w:r>
      <w:r w:rsidRPr="00D10732">
        <w:rPr>
          <w:rFonts w:ascii="Calibri" w:hAnsi="Calibri" w:cs="Calibri"/>
          <w:b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D10732">
        <w:rPr>
          <w:rFonts w:ascii="Calibri" w:hAnsi="Calibri" w:cs="Calibri"/>
          <w:lang w:eastAsia="it-IT"/>
        </w:rPr>
        <w:t>, nel rispetto dei principi di cui al Regolamento UE 2016/679.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>Il conferimento dei dati di cui alla presente modulistica è facoltativo, ma u</w:t>
      </w:r>
      <w:r w:rsidR="00D10732">
        <w:rPr>
          <w:rFonts w:ascii="Calibri" w:hAnsi="Calibri" w:cs="Calibri"/>
          <w:lang w:eastAsia="it-IT"/>
        </w:rPr>
        <w:t xml:space="preserve">n eventuale rifiuto di fornirli </w:t>
      </w:r>
      <w:r w:rsidRPr="00D10732">
        <w:rPr>
          <w:rFonts w:ascii="Calibri" w:hAnsi="Calibri" w:cs="Calibri"/>
          <w:lang w:eastAsia="it-IT"/>
        </w:rPr>
        <w:t>comporterà l'impossibilità per l’Amministrazione di utilizzare i dati per le finalità indicate, con la conseguenza che non sarà possibile l’erogazione dei servizi richiesti.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 xml:space="preserve">I dati raccolti con la presente domanda potranno essere comunicati, se </w:t>
      </w:r>
      <w:r w:rsidR="00D10732">
        <w:rPr>
          <w:rFonts w:ascii="Calibri" w:hAnsi="Calibri" w:cs="Calibri"/>
          <w:lang w:eastAsia="it-IT"/>
        </w:rPr>
        <w:t xml:space="preserve">previsto da norma di legge o di </w:t>
      </w:r>
      <w:r w:rsidRPr="00D10732">
        <w:rPr>
          <w:rFonts w:ascii="Calibri" w:hAnsi="Calibri" w:cs="Calibri"/>
          <w:lang w:eastAsia="it-IT"/>
        </w:rPr>
        <w:t xml:space="preserve">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D10732">
        <w:rPr>
          <w:rFonts w:ascii="Calibri" w:hAnsi="Calibri" w:cs="Calibri"/>
          <w:lang w:eastAsia="it-IT"/>
        </w:rPr>
        <w:t>Lgs</w:t>
      </w:r>
      <w:proofErr w:type="spellEnd"/>
      <w:r w:rsidRPr="00D10732">
        <w:rPr>
          <w:rFonts w:ascii="Calibri" w:hAnsi="Calibri" w:cs="Calibri"/>
          <w:lang w:eastAsia="it-IT"/>
        </w:rPr>
        <w:t xml:space="preserve">. 33/2013 e </w:t>
      </w:r>
      <w:proofErr w:type="spellStart"/>
      <w:r w:rsidRPr="00D10732">
        <w:rPr>
          <w:rFonts w:ascii="Calibri" w:hAnsi="Calibri" w:cs="Calibri"/>
          <w:lang w:eastAsia="it-IT"/>
        </w:rPr>
        <w:t>ss.</w:t>
      </w:r>
      <w:proofErr w:type="gramStart"/>
      <w:r w:rsidRPr="00D10732">
        <w:rPr>
          <w:rFonts w:ascii="Calibri" w:hAnsi="Calibri" w:cs="Calibri"/>
          <w:lang w:eastAsia="it-IT"/>
        </w:rPr>
        <w:t>mm.ii</w:t>
      </w:r>
      <w:proofErr w:type="spellEnd"/>
      <w:proofErr w:type="gramEnd"/>
      <w:r w:rsidRPr="00D10732">
        <w:rPr>
          <w:rFonts w:ascii="Calibri" w:hAnsi="Calibri" w:cs="Calibri"/>
          <w:lang w:eastAsia="it-IT"/>
        </w:rPr>
        <w:t>).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D10732">
        <w:rPr>
          <w:rFonts w:ascii="Calibri" w:hAnsi="Calibri" w:cs="Calibri"/>
          <w:lang w:eastAsia="it-IT"/>
        </w:rPr>
        <w:t>Lgs</w:t>
      </w:r>
      <w:proofErr w:type="spellEnd"/>
      <w:r w:rsidRPr="00D10732">
        <w:rPr>
          <w:rFonts w:ascii="Calibri" w:hAnsi="Calibri" w:cs="Calibri"/>
          <w:lang w:eastAsia="it-IT"/>
        </w:rPr>
        <w:t>. 33/2013.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>I dati conferiti, saranno trattati dall’Amministrazione per il periodo necessario allo svolgimento dell’</w:t>
      </w:r>
      <w:r w:rsidR="00D10732">
        <w:rPr>
          <w:rFonts w:ascii="Calibri" w:hAnsi="Calibri" w:cs="Calibri"/>
          <w:lang w:eastAsia="it-IT"/>
        </w:rPr>
        <w:t xml:space="preserve">attività </w:t>
      </w:r>
      <w:r w:rsidRPr="00D10732">
        <w:rPr>
          <w:rFonts w:ascii="Calibri" w:hAnsi="Calibri" w:cs="Calibri"/>
          <w:lang w:eastAsia="it-IT"/>
        </w:rPr>
        <w:t>amministrativa correlata e conservati in conformità alle norme sulla con</w:t>
      </w:r>
      <w:r w:rsidR="00D10732">
        <w:rPr>
          <w:rFonts w:ascii="Calibri" w:hAnsi="Calibri" w:cs="Calibri"/>
          <w:lang w:eastAsia="it-IT"/>
        </w:rPr>
        <w:t xml:space="preserve">servazione della documentazione </w:t>
      </w:r>
      <w:r w:rsidRPr="00D10732">
        <w:rPr>
          <w:rFonts w:ascii="Calibri" w:hAnsi="Calibri" w:cs="Calibri"/>
          <w:lang w:eastAsia="it-IT"/>
        </w:rPr>
        <w:t>amministrativa. I dati saranno trattati esclusivamente dal personale, da collaboratori dell’</w:t>
      </w:r>
      <w:r w:rsidR="00D10732">
        <w:rPr>
          <w:rFonts w:ascii="Calibri" w:hAnsi="Calibri" w:cs="Calibri"/>
          <w:lang w:eastAsia="it-IT"/>
        </w:rPr>
        <w:t xml:space="preserve">Ente ovvero da </w:t>
      </w:r>
      <w:r w:rsidRPr="00D10732">
        <w:rPr>
          <w:rFonts w:ascii="Calibri" w:hAnsi="Calibri" w:cs="Calibri"/>
          <w:lang w:eastAsia="it-IT"/>
        </w:rPr>
        <w:t>soggetti esterni espressamente nominati come Responsabili del trattamento dal Titolare.</w:t>
      </w:r>
    </w:p>
    <w:p w:rsidR="00CF7E8C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  <w:lang w:eastAsia="it-IT"/>
        </w:rPr>
      </w:pPr>
      <w:r w:rsidRPr="00D10732">
        <w:rPr>
          <w:rFonts w:ascii="Calibri" w:hAnsi="Calibri" w:cs="Calibri"/>
          <w:lang w:eastAsia="it-IT"/>
        </w:rPr>
        <w:t>Al di fuori delle ipotesi sopra richiamate, i dati non saranno comunicati a terzi né diffusi. Gli interessati hanno il diritto di chiedere al Titolare del trattamento l’accesso ai dati personali e la ret</w:t>
      </w:r>
      <w:r w:rsidR="00D10732" w:rsidRPr="00D10732">
        <w:rPr>
          <w:rFonts w:ascii="Calibri" w:hAnsi="Calibri" w:cs="Calibri"/>
          <w:lang w:eastAsia="it-IT"/>
        </w:rPr>
        <w:t xml:space="preserve">tifica o la cancellazione degli </w:t>
      </w:r>
      <w:r w:rsidRPr="00D10732">
        <w:rPr>
          <w:rFonts w:ascii="Calibri" w:hAnsi="Calibri" w:cs="Calibri"/>
          <w:lang w:eastAsia="it-IT"/>
        </w:rPr>
        <w:t>stessi o la limitazione del trattamento che li riguarda o di opporsi al trattamento</w:t>
      </w:r>
      <w:r w:rsidR="00D10732" w:rsidRPr="00D10732">
        <w:rPr>
          <w:rFonts w:ascii="Calibri" w:hAnsi="Calibri" w:cs="Calibri"/>
          <w:lang w:eastAsia="it-IT"/>
        </w:rPr>
        <w:t xml:space="preserve">, ai sensi degli artt. 15 e </w:t>
      </w:r>
      <w:proofErr w:type="spellStart"/>
      <w:proofErr w:type="gramStart"/>
      <w:r w:rsidR="00D10732" w:rsidRPr="00D10732">
        <w:rPr>
          <w:rFonts w:ascii="Calibri" w:hAnsi="Calibri" w:cs="Calibri"/>
          <w:lang w:eastAsia="it-IT"/>
        </w:rPr>
        <w:t>ss.</w:t>
      </w:r>
      <w:r w:rsidRPr="00D10732">
        <w:rPr>
          <w:rFonts w:ascii="Calibri" w:hAnsi="Calibri" w:cs="Calibri"/>
          <w:lang w:eastAsia="it-IT"/>
        </w:rPr>
        <w:t>RGDP</w:t>
      </w:r>
      <w:proofErr w:type="spellEnd"/>
      <w:proofErr w:type="gramEnd"/>
      <w:r w:rsidRPr="00D10732">
        <w:rPr>
          <w:rFonts w:ascii="Calibri" w:hAnsi="Calibri" w:cs="Calibri"/>
          <w:lang w:eastAsia="it-IT"/>
        </w:rPr>
        <w:t>.</w:t>
      </w:r>
    </w:p>
    <w:p w:rsidR="00D10732" w:rsidRPr="00D10732" w:rsidRDefault="00CF7E8C" w:rsidP="00D10732">
      <w:pPr>
        <w:suppressAutoHyphens w:val="0"/>
        <w:autoSpaceDN w:val="0"/>
        <w:adjustRightInd w:val="0"/>
        <w:jc w:val="both"/>
        <w:rPr>
          <w:rFonts w:ascii="Calibri" w:hAnsi="Calibri" w:cs="Calibri"/>
        </w:rPr>
      </w:pPr>
      <w:r w:rsidRPr="00D10732">
        <w:rPr>
          <w:rFonts w:ascii="Calibri" w:hAnsi="Calibri" w:cs="Calibri"/>
          <w:lang w:eastAsia="it-IT"/>
        </w:rPr>
        <w:t>Apposita istanza è presentata al Responsabile della Protezione dei dati dell’Ente (</w:t>
      </w:r>
      <w:r w:rsidR="00D10732" w:rsidRPr="00D10732">
        <w:rPr>
          <w:rFonts w:ascii="Calibri" w:hAnsi="Calibri" w:cs="Calibri"/>
          <w:lang w:eastAsia="it-IT"/>
        </w:rPr>
        <w:t xml:space="preserve">ex art. 38, paragrafo 4, RGDP), </w:t>
      </w:r>
      <w:r w:rsidRPr="00D10732">
        <w:rPr>
          <w:rFonts w:ascii="Calibri" w:hAnsi="Calibri" w:cs="Calibri"/>
          <w:lang w:eastAsia="it-IT"/>
        </w:rPr>
        <w:t xml:space="preserve">individuato nella NICOLA ZUDDAS S.r.l., con sede in Cagliari, Via G.B. </w:t>
      </w:r>
      <w:proofErr w:type="spellStart"/>
      <w:r w:rsidRPr="00D10732">
        <w:rPr>
          <w:rFonts w:ascii="Calibri" w:hAnsi="Calibri" w:cs="Calibri"/>
          <w:lang w:eastAsia="it-IT"/>
        </w:rPr>
        <w:t>Tuveri</w:t>
      </w:r>
      <w:proofErr w:type="spellEnd"/>
      <w:r w:rsidRPr="00D10732">
        <w:rPr>
          <w:rFonts w:ascii="Calibri" w:hAnsi="Calibri" w:cs="Calibri"/>
          <w:lang w:eastAsia="it-IT"/>
        </w:rPr>
        <w:t xml:space="preserve"> n.</w:t>
      </w:r>
      <w:r w:rsidR="00D10732" w:rsidRPr="00D10732">
        <w:rPr>
          <w:rFonts w:ascii="Calibri" w:hAnsi="Calibri" w:cs="Calibri"/>
          <w:lang w:eastAsia="it-IT"/>
        </w:rPr>
        <w:t xml:space="preserve"> 22. Referente: Avv. Dott. Ivan </w:t>
      </w:r>
      <w:proofErr w:type="spellStart"/>
      <w:r w:rsidRPr="00D10732">
        <w:rPr>
          <w:rFonts w:ascii="Calibri" w:hAnsi="Calibri" w:cs="Calibri"/>
          <w:lang w:eastAsia="it-IT"/>
        </w:rPr>
        <w:t>Orrù</w:t>
      </w:r>
      <w:proofErr w:type="spellEnd"/>
      <w:r w:rsidRPr="00D10732">
        <w:rPr>
          <w:rFonts w:ascii="Calibri" w:hAnsi="Calibri" w:cs="Calibri"/>
          <w:lang w:eastAsia="it-IT"/>
        </w:rPr>
        <w:t xml:space="preserve"> - email: </w:t>
      </w:r>
      <w:hyperlink r:id="rId9" w:history="1">
        <w:r w:rsidR="00D10732" w:rsidRPr="00D10732">
          <w:rPr>
            <w:rStyle w:val="Collegamentoipertestuale"/>
            <w:rFonts w:asciiTheme="minorHAnsi" w:hAnsiTheme="minorHAnsi" w:cstheme="minorHAnsi"/>
            <w:b/>
            <w:color w:val="0000FF"/>
          </w:rPr>
          <w:t>privacy@comune.it</w:t>
        </w:r>
      </w:hyperlink>
      <w:r w:rsidR="00D10732" w:rsidRPr="00D10732">
        <w:rPr>
          <w:rFonts w:ascii="Calibri" w:hAnsi="Calibri" w:cs="Calibri"/>
          <w:lang w:eastAsia="it-IT"/>
        </w:rPr>
        <w:t xml:space="preserve"> </w:t>
      </w:r>
      <w:r w:rsidRPr="00D10732">
        <w:rPr>
          <w:rFonts w:ascii="Calibri" w:hAnsi="Calibri" w:cs="Calibri"/>
          <w:lang w:eastAsia="it-IT"/>
        </w:rPr>
        <w:t xml:space="preserve"> - PEC </w:t>
      </w:r>
      <w:hyperlink r:id="rId10" w:history="1">
        <w:r w:rsidR="00D10732" w:rsidRPr="00D10732">
          <w:rPr>
            <w:rStyle w:val="Collegamentoipertestuale"/>
            <w:rFonts w:asciiTheme="minorHAnsi" w:hAnsiTheme="minorHAnsi" w:cstheme="minorHAnsi"/>
            <w:b/>
            <w:color w:val="0000FF"/>
          </w:rPr>
          <w:t>privacy@pec.comune.it</w:t>
        </w:r>
      </w:hyperlink>
      <w:r w:rsidR="00D10732" w:rsidRPr="00D10732">
        <w:rPr>
          <w:rFonts w:ascii="Calibri" w:hAnsi="Calibri" w:cs="Calibri"/>
          <w:lang w:eastAsia="it-IT"/>
        </w:rPr>
        <w:t xml:space="preserve"> </w:t>
      </w:r>
      <w:r w:rsidRPr="00D10732">
        <w:rPr>
          <w:rFonts w:ascii="Calibri" w:hAnsi="Calibri" w:cs="Calibri"/>
        </w:rPr>
        <w:t xml:space="preserve"> </w:t>
      </w:r>
    </w:p>
    <w:p w:rsidR="00D10732" w:rsidRPr="00D10732" w:rsidRDefault="00D10732" w:rsidP="00D10732">
      <w:pPr>
        <w:suppressAutoHyphens w:val="0"/>
        <w:autoSpaceDN w:val="0"/>
        <w:adjustRightInd w:val="0"/>
        <w:rPr>
          <w:rFonts w:ascii="Calibri" w:hAnsi="Calibri" w:cs="Calibri"/>
        </w:rPr>
      </w:pPr>
    </w:p>
    <w:p w:rsidR="005907D2" w:rsidRPr="00E73560" w:rsidRDefault="005907D2" w:rsidP="00445D5D">
      <w:pPr>
        <w:ind w:left="1134" w:firstLine="3402"/>
        <w:jc w:val="center"/>
        <w:rPr>
          <w:rFonts w:ascii="Agency FB" w:hAnsi="Agency FB" w:cs="Arial"/>
          <w:spacing w:val="30"/>
          <w:sz w:val="28"/>
          <w:szCs w:val="28"/>
        </w:rPr>
      </w:pPr>
    </w:p>
    <w:sectPr w:rsidR="005907D2" w:rsidRPr="00E73560" w:rsidSect="00213E2E">
      <w:headerReference w:type="default" r:id="rId11"/>
      <w:footerReference w:type="default" r:id="rId12"/>
      <w:type w:val="continuous"/>
      <w:pgSz w:w="11906" w:h="16838"/>
      <w:pgMar w:top="1135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E2" w:rsidRDefault="00901BE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901BE2" w:rsidRDefault="00901BE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D2" w:rsidRPr="0029192E" w:rsidRDefault="005907D2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E2" w:rsidRDefault="00901BE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901BE2" w:rsidRDefault="00901BE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  <w:footnote w:id="1">
    <w:p w:rsidR="005907D2" w:rsidRDefault="005907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B5EB3">
        <w:rPr>
          <w:rFonts w:ascii="Calibri" w:hAnsi="Calibri"/>
          <w:i/>
          <w:sz w:val="18"/>
        </w:rPr>
        <w:t>Sezione da compilare se il richiedente è alunno maggiorenne o da genitore studente minorenne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D2" w:rsidRDefault="005907D2" w:rsidP="00672486">
    <w:pPr>
      <w:autoSpaceDE/>
      <w:jc w:val="center"/>
      <w:rPr>
        <w:rFonts w:ascii="Futura" w:hAnsi="Futura"/>
      </w:rPr>
    </w:pPr>
  </w:p>
  <w:p w:rsidR="005907D2" w:rsidRPr="005643C7" w:rsidRDefault="005907D2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B21EBD"/>
    <w:multiLevelType w:val="hybridMultilevel"/>
    <w:tmpl w:val="7F28ADB8"/>
    <w:lvl w:ilvl="0" w:tplc="298E7DA2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48788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9D5662"/>
    <w:multiLevelType w:val="hybridMultilevel"/>
    <w:tmpl w:val="75EA2F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3957"/>
    <w:multiLevelType w:val="hybridMultilevel"/>
    <w:tmpl w:val="0804F6C8"/>
    <w:lvl w:ilvl="0" w:tplc="298E7DA2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4"/>
  </w:num>
  <w:num w:numId="9">
    <w:abstractNumId w:val="22"/>
  </w:num>
  <w:num w:numId="10">
    <w:abstractNumId w:val="11"/>
  </w:num>
  <w:num w:numId="11">
    <w:abstractNumId w:val="26"/>
  </w:num>
  <w:num w:numId="12">
    <w:abstractNumId w:val="29"/>
  </w:num>
  <w:num w:numId="13">
    <w:abstractNumId w:val="12"/>
  </w:num>
  <w:num w:numId="14">
    <w:abstractNumId w:val="20"/>
  </w:num>
  <w:num w:numId="15">
    <w:abstractNumId w:val="23"/>
  </w:num>
  <w:num w:numId="16">
    <w:abstractNumId w:val="34"/>
  </w:num>
  <w:num w:numId="17">
    <w:abstractNumId w:val="10"/>
  </w:num>
  <w:num w:numId="18">
    <w:abstractNumId w:val="38"/>
  </w:num>
  <w:num w:numId="19">
    <w:abstractNumId w:val="30"/>
  </w:num>
  <w:num w:numId="20">
    <w:abstractNumId w:val="17"/>
  </w:num>
  <w:num w:numId="21">
    <w:abstractNumId w:val="32"/>
  </w:num>
  <w:num w:numId="22">
    <w:abstractNumId w:val="37"/>
  </w:num>
  <w:num w:numId="23">
    <w:abstractNumId w:val="9"/>
  </w:num>
  <w:num w:numId="24">
    <w:abstractNumId w:val="14"/>
  </w:num>
  <w:num w:numId="25">
    <w:abstractNumId w:val="15"/>
  </w:num>
  <w:num w:numId="26">
    <w:abstractNumId w:val="27"/>
  </w:num>
  <w:num w:numId="27">
    <w:abstractNumId w:val="39"/>
  </w:num>
  <w:num w:numId="28">
    <w:abstractNumId w:val="36"/>
  </w:num>
  <w:num w:numId="29">
    <w:abstractNumId w:val="13"/>
  </w:num>
  <w:num w:numId="30">
    <w:abstractNumId w:val="6"/>
  </w:num>
  <w:num w:numId="31">
    <w:abstractNumId w:val="33"/>
  </w:num>
  <w:num w:numId="32">
    <w:abstractNumId w:val="35"/>
  </w:num>
  <w:num w:numId="33">
    <w:abstractNumId w:val="28"/>
  </w:num>
  <w:num w:numId="34">
    <w:abstractNumId w:val="18"/>
  </w:num>
  <w:num w:numId="35">
    <w:abstractNumId w:val="5"/>
  </w:num>
  <w:num w:numId="36">
    <w:abstractNumId w:val="25"/>
  </w:num>
  <w:num w:numId="37">
    <w:abstractNumId w:val="31"/>
  </w:num>
  <w:num w:numId="38">
    <w:abstractNumId w:val="31"/>
  </w:num>
  <w:num w:numId="39">
    <w:abstractNumId w:val="7"/>
  </w:num>
  <w:num w:numId="40">
    <w:abstractNumId w:val="2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56C2"/>
    <w:rsid w:val="00006365"/>
    <w:rsid w:val="000079BC"/>
    <w:rsid w:val="000103FB"/>
    <w:rsid w:val="0001091F"/>
    <w:rsid w:val="00015EA3"/>
    <w:rsid w:val="00017548"/>
    <w:rsid w:val="00020073"/>
    <w:rsid w:val="00024AD2"/>
    <w:rsid w:val="0002695E"/>
    <w:rsid w:val="00027709"/>
    <w:rsid w:val="00030929"/>
    <w:rsid w:val="00031743"/>
    <w:rsid w:val="00032D2F"/>
    <w:rsid w:val="0003465A"/>
    <w:rsid w:val="00035FF1"/>
    <w:rsid w:val="00041694"/>
    <w:rsid w:val="00044A3B"/>
    <w:rsid w:val="000458A7"/>
    <w:rsid w:val="00052C35"/>
    <w:rsid w:val="00054F0E"/>
    <w:rsid w:val="0005579B"/>
    <w:rsid w:val="0005591C"/>
    <w:rsid w:val="000561AC"/>
    <w:rsid w:val="00060396"/>
    <w:rsid w:val="00066A5D"/>
    <w:rsid w:val="000837A3"/>
    <w:rsid w:val="000840EF"/>
    <w:rsid w:val="00092853"/>
    <w:rsid w:val="00096954"/>
    <w:rsid w:val="000A21C4"/>
    <w:rsid w:val="000A32C7"/>
    <w:rsid w:val="000A6878"/>
    <w:rsid w:val="000B377B"/>
    <w:rsid w:val="000B40F5"/>
    <w:rsid w:val="000B5E86"/>
    <w:rsid w:val="000C027C"/>
    <w:rsid w:val="000C1C3D"/>
    <w:rsid w:val="000C2FA4"/>
    <w:rsid w:val="000C67BB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0486"/>
    <w:rsid w:val="00115ADC"/>
    <w:rsid w:val="001175EA"/>
    <w:rsid w:val="00137A78"/>
    <w:rsid w:val="00144E1D"/>
    <w:rsid w:val="001465F9"/>
    <w:rsid w:val="001521B2"/>
    <w:rsid w:val="001568D7"/>
    <w:rsid w:val="001569FE"/>
    <w:rsid w:val="0016452B"/>
    <w:rsid w:val="001715B2"/>
    <w:rsid w:val="001723DC"/>
    <w:rsid w:val="00175725"/>
    <w:rsid w:val="001763EC"/>
    <w:rsid w:val="00182334"/>
    <w:rsid w:val="001864E4"/>
    <w:rsid w:val="00191399"/>
    <w:rsid w:val="001A7F00"/>
    <w:rsid w:val="001B323F"/>
    <w:rsid w:val="001B5EB3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7DA1"/>
    <w:rsid w:val="001F19BC"/>
    <w:rsid w:val="001F3A59"/>
    <w:rsid w:val="001F4BFA"/>
    <w:rsid w:val="001F4E94"/>
    <w:rsid w:val="00200461"/>
    <w:rsid w:val="002019B5"/>
    <w:rsid w:val="00213521"/>
    <w:rsid w:val="00213E2E"/>
    <w:rsid w:val="0021401F"/>
    <w:rsid w:val="00215A08"/>
    <w:rsid w:val="0021798A"/>
    <w:rsid w:val="00221016"/>
    <w:rsid w:val="002358F3"/>
    <w:rsid w:val="00236F19"/>
    <w:rsid w:val="002408E7"/>
    <w:rsid w:val="00243B19"/>
    <w:rsid w:val="00247991"/>
    <w:rsid w:val="00247A38"/>
    <w:rsid w:val="00250174"/>
    <w:rsid w:val="002510F9"/>
    <w:rsid w:val="00251AF7"/>
    <w:rsid w:val="00252387"/>
    <w:rsid w:val="00253485"/>
    <w:rsid w:val="00254932"/>
    <w:rsid w:val="0025770A"/>
    <w:rsid w:val="0027321B"/>
    <w:rsid w:val="00273686"/>
    <w:rsid w:val="00273804"/>
    <w:rsid w:val="002761F4"/>
    <w:rsid w:val="0029192E"/>
    <w:rsid w:val="00294579"/>
    <w:rsid w:val="002949E6"/>
    <w:rsid w:val="00295903"/>
    <w:rsid w:val="002A28E6"/>
    <w:rsid w:val="002A2F25"/>
    <w:rsid w:val="002A635A"/>
    <w:rsid w:val="002A6574"/>
    <w:rsid w:val="002B5DD9"/>
    <w:rsid w:val="002B6D2E"/>
    <w:rsid w:val="002C6260"/>
    <w:rsid w:val="002C74E4"/>
    <w:rsid w:val="002D044F"/>
    <w:rsid w:val="002D078F"/>
    <w:rsid w:val="002D614E"/>
    <w:rsid w:val="002D691E"/>
    <w:rsid w:val="002D73F8"/>
    <w:rsid w:val="002D7704"/>
    <w:rsid w:val="002E03BD"/>
    <w:rsid w:val="002E20CD"/>
    <w:rsid w:val="002E257C"/>
    <w:rsid w:val="002F1F56"/>
    <w:rsid w:val="002F2467"/>
    <w:rsid w:val="002F2E43"/>
    <w:rsid w:val="002F5787"/>
    <w:rsid w:val="003048F0"/>
    <w:rsid w:val="00311E7B"/>
    <w:rsid w:val="00313B57"/>
    <w:rsid w:val="00313EA3"/>
    <w:rsid w:val="00316A04"/>
    <w:rsid w:val="00317605"/>
    <w:rsid w:val="00317A5A"/>
    <w:rsid w:val="00320600"/>
    <w:rsid w:val="00321941"/>
    <w:rsid w:val="003227BE"/>
    <w:rsid w:val="00322FAA"/>
    <w:rsid w:val="00323C81"/>
    <w:rsid w:val="00324F22"/>
    <w:rsid w:val="00330917"/>
    <w:rsid w:val="00332233"/>
    <w:rsid w:val="00333493"/>
    <w:rsid w:val="00335668"/>
    <w:rsid w:val="00336072"/>
    <w:rsid w:val="0033798B"/>
    <w:rsid w:val="00340A26"/>
    <w:rsid w:val="00345147"/>
    <w:rsid w:val="00346C92"/>
    <w:rsid w:val="0035106B"/>
    <w:rsid w:val="003528C0"/>
    <w:rsid w:val="00356B31"/>
    <w:rsid w:val="003574D0"/>
    <w:rsid w:val="00363BA3"/>
    <w:rsid w:val="0036663F"/>
    <w:rsid w:val="00371C8E"/>
    <w:rsid w:val="00375451"/>
    <w:rsid w:val="00382B2E"/>
    <w:rsid w:val="00384970"/>
    <w:rsid w:val="003852F9"/>
    <w:rsid w:val="003864DE"/>
    <w:rsid w:val="00386BA7"/>
    <w:rsid w:val="003936E1"/>
    <w:rsid w:val="003A11D2"/>
    <w:rsid w:val="003B0825"/>
    <w:rsid w:val="003B3D36"/>
    <w:rsid w:val="003B428D"/>
    <w:rsid w:val="003B7EF5"/>
    <w:rsid w:val="003C1B34"/>
    <w:rsid w:val="003C6F59"/>
    <w:rsid w:val="003C72F7"/>
    <w:rsid w:val="003D1CDB"/>
    <w:rsid w:val="003D2234"/>
    <w:rsid w:val="003D294C"/>
    <w:rsid w:val="003D397D"/>
    <w:rsid w:val="003E5D22"/>
    <w:rsid w:val="003E6351"/>
    <w:rsid w:val="003F03DF"/>
    <w:rsid w:val="003F05E7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25EB"/>
    <w:rsid w:val="00445D5D"/>
    <w:rsid w:val="00457989"/>
    <w:rsid w:val="0046120A"/>
    <w:rsid w:val="004618D6"/>
    <w:rsid w:val="004636F1"/>
    <w:rsid w:val="00467959"/>
    <w:rsid w:val="00473B7E"/>
    <w:rsid w:val="004765F6"/>
    <w:rsid w:val="00480A98"/>
    <w:rsid w:val="00481469"/>
    <w:rsid w:val="00485BB4"/>
    <w:rsid w:val="00487505"/>
    <w:rsid w:val="00497961"/>
    <w:rsid w:val="004A4AE0"/>
    <w:rsid w:val="004A77A1"/>
    <w:rsid w:val="004B1459"/>
    <w:rsid w:val="004B47F6"/>
    <w:rsid w:val="004B4E83"/>
    <w:rsid w:val="004B55E5"/>
    <w:rsid w:val="004B688C"/>
    <w:rsid w:val="004C2691"/>
    <w:rsid w:val="004E2A6A"/>
    <w:rsid w:val="004E72C1"/>
    <w:rsid w:val="004F4B83"/>
    <w:rsid w:val="004F5D7A"/>
    <w:rsid w:val="00501467"/>
    <w:rsid w:val="005043BF"/>
    <w:rsid w:val="00504BCA"/>
    <w:rsid w:val="00513E54"/>
    <w:rsid w:val="0051655C"/>
    <w:rsid w:val="00516640"/>
    <w:rsid w:val="00524816"/>
    <w:rsid w:val="00527F3B"/>
    <w:rsid w:val="0053335B"/>
    <w:rsid w:val="00547594"/>
    <w:rsid w:val="00550A03"/>
    <w:rsid w:val="00550D53"/>
    <w:rsid w:val="00553C5F"/>
    <w:rsid w:val="00554C1A"/>
    <w:rsid w:val="005566EE"/>
    <w:rsid w:val="0056228B"/>
    <w:rsid w:val="005643C7"/>
    <w:rsid w:val="00566340"/>
    <w:rsid w:val="0057093C"/>
    <w:rsid w:val="00571F3C"/>
    <w:rsid w:val="005729C5"/>
    <w:rsid w:val="00582413"/>
    <w:rsid w:val="00582890"/>
    <w:rsid w:val="00583012"/>
    <w:rsid w:val="005907D2"/>
    <w:rsid w:val="005960CA"/>
    <w:rsid w:val="005967AC"/>
    <w:rsid w:val="005A0792"/>
    <w:rsid w:val="005A1252"/>
    <w:rsid w:val="005A2C4F"/>
    <w:rsid w:val="005A6CD0"/>
    <w:rsid w:val="005A767A"/>
    <w:rsid w:val="005B0B75"/>
    <w:rsid w:val="005B5DFB"/>
    <w:rsid w:val="005C67CC"/>
    <w:rsid w:val="005C6DCD"/>
    <w:rsid w:val="005D14A7"/>
    <w:rsid w:val="005D2BFE"/>
    <w:rsid w:val="005D2F29"/>
    <w:rsid w:val="005D340D"/>
    <w:rsid w:val="005E4B92"/>
    <w:rsid w:val="005E70AA"/>
    <w:rsid w:val="005F0534"/>
    <w:rsid w:val="005F75A5"/>
    <w:rsid w:val="006017E4"/>
    <w:rsid w:val="006041F9"/>
    <w:rsid w:val="006053EE"/>
    <w:rsid w:val="00605CB7"/>
    <w:rsid w:val="00611988"/>
    <w:rsid w:val="00612602"/>
    <w:rsid w:val="00612F04"/>
    <w:rsid w:val="00620C59"/>
    <w:rsid w:val="00625F2A"/>
    <w:rsid w:val="00632D1F"/>
    <w:rsid w:val="006345C7"/>
    <w:rsid w:val="00634FAD"/>
    <w:rsid w:val="00643991"/>
    <w:rsid w:val="0064553C"/>
    <w:rsid w:val="00654532"/>
    <w:rsid w:val="00656755"/>
    <w:rsid w:val="00657D28"/>
    <w:rsid w:val="00657DA2"/>
    <w:rsid w:val="00664CA1"/>
    <w:rsid w:val="00670A31"/>
    <w:rsid w:val="00672486"/>
    <w:rsid w:val="00676A8F"/>
    <w:rsid w:val="00683041"/>
    <w:rsid w:val="0068485D"/>
    <w:rsid w:val="006863CE"/>
    <w:rsid w:val="0069060E"/>
    <w:rsid w:val="006929A6"/>
    <w:rsid w:val="00696D20"/>
    <w:rsid w:val="00696F06"/>
    <w:rsid w:val="006A0DE5"/>
    <w:rsid w:val="006A72DB"/>
    <w:rsid w:val="006B4896"/>
    <w:rsid w:val="006C0DC7"/>
    <w:rsid w:val="006C423F"/>
    <w:rsid w:val="006C5F85"/>
    <w:rsid w:val="006D35B1"/>
    <w:rsid w:val="006D6B51"/>
    <w:rsid w:val="006E0E6D"/>
    <w:rsid w:val="006F35A7"/>
    <w:rsid w:val="006F3A39"/>
    <w:rsid w:val="006F4B0D"/>
    <w:rsid w:val="007050C8"/>
    <w:rsid w:val="00705634"/>
    <w:rsid w:val="00707BA5"/>
    <w:rsid w:val="00707DD1"/>
    <w:rsid w:val="007152DC"/>
    <w:rsid w:val="00716E0E"/>
    <w:rsid w:val="00723F52"/>
    <w:rsid w:val="007240B2"/>
    <w:rsid w:val="0072763E"/>
    <w:rsid w:val="00727DF9"/>
    <w:rsid w:val="00736B6B"/>
    <w:rsid w:val="00741366"/>
    <w:rsid w:val="00745637"/>
    <w:rsid w:val="00751684"/>
    <w:rsid w:val="00753E7C"/>
    <w:rsid w:val="0076404A"/>
    <w:rsid w:val="00767FAC"/>
    <w:rsid w:val="0077176B"/>
    <w:rsid w:val="0078722E"/>
    <w:rsid w:val="00791681"/>
    <w:rsid w:val="0079293F"/>
    <w:rsid w:val="007937E0"/>
    <w:rsid w:val="0079457C"/>
    <w:rsid w:val="00795A59"/>
    <w:rsid w:val="00796E2A"/>
    <w:rsid w:val="007A25F2"/>
    <w:rsid w:val="007A3045"/>
    <w:rsid w:val="007A7BDE"/>
    <w:rsid w:val="007B39F0"/>
    <w:rsid w:val="007B47FC"/>
    <w:rsid w:val="007C16C9"/>
    <w:rsid w:val="007C3653"/>
    <w:rsid w:val="007C3A25"/>
    <w:rsid w:val="007C5AF8"/>
    <w:rsid w:val="007C79F0"/>
    <w:rsid w:val="007D201C"/>
    <w:rsid w:val="007D3434"/>
    <w:rsid w:val="007D3C1F"/>
    <w:rsid w:val="007D7AA1"/>
    <w:rsid w:val="007D7F5E"/>
    <w:rsid w:val="007E65D2"/>
    <w:rsid w:val="007F00D9"/>
    <w:rsid w:val="007F05C4"/>
    <w:rsid w:val="007F6FA1"/>
    <w:rsid w:val="007F7DBD"/>
    <w:rsid w:val="008020DB"/>
    <w:rsid w:val="008020E4"/>
    <w:rsid w:val="00802C4A"/>
    <w:rsid w:val="00803071"/>
    <w:rsid w:val="00805425"/>
    <w:rsid w:val="008072D7"/>
    <w:rsid w:val="00807E16"/>
    <w:rsid w:val="00815C98"/>
    <w:rsid w:val="008224E2"/>
    <w:rsid w:val="00822881"/>
    <w:rsid w:val="00822C23"/>
    <w:rsid w:val="00823441"/>
    <w:rsid w:val="00825259"/>
    <w:rsid w:val="00825949"/>
    <w:rsid w:val="008307A1"/>
    <w:rsid w:val="0083310B"/>
    <w:rsid w:val="00833467"/>
    <w:rsid w:val="008362B8"/>
    <w:rsid w:val="008367BD"/>
    <w:rsid w:val="00837C96"/>
    <w:rsid w:val="0084485D"/>
    <w:rsid w:val="008475B2"/>
    <w:rsid w:val="00847975"/>
    <w:rsid w:val="00847BDF"/>
    <w:rsid w:val="00850FDA"/>
    <w:rsid w:val="0085130A"/>
    <w:rsid w:val="0085310B"/>
    <w:rsid w:val="0085333C"/>
    <w:rsid w:val="00857B88"/>
    <w:rsid w:val="0086315D"/>
    <w:rsid w:val="00863FE4"/>
    <w:rsid w:val="00866C7D"/>
    <w:rsid w:val="008706E8"/>
    <w:rsid w:val="00873935"/>
    <w:rsid w:val="00875DB3"/>
    <w:rsid w:val="00877A21"/>
    <w:rsid w:val="008837BA"/>
    <w:rsid w:val="00885172"/>
    <w:rsid w:val="00885473"/>
    <w:rsid w:val="00885EED"/>
    <w:rsid w:val="00892F62"/>
    <w:rsid w:val="00894DDA"/>
    <w:rsid w:val="008A0AEA"/>
    <w:rsid w:val="008A0D3F"/>
    <w:rsid w:val="008A16E4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0BC2"/>
    <w:rsid w:val="008D33B4"/>
    <w:rsid w:val="008D471D"/>
    <w:rsid w:val="008D493A"/>
    <w:rsid w:val="008D6DE4"/>
    <w:rsid w:val="008E2B73"/>
    <w:rsid w:val="008E2EF9"/>
    <w:rsid w:val="008E48FC"/>
    <w:rsid w:val="008E5723"/>
    <w:rsid w:val="008E5946"/>
    <w:rsid w:val="008E7161"/>
    <w:rsid w:val="008F3137"/>
    <w:rsid w:val="008F45CF"/>
    <w:rsid w:val="008F545D"/>
    <w:rsid w:val="008F555D"/>
    <w:rsid w:val="008F59F2"/>
    <w:rsid w:val="00901BE2"/>
    <w:rsid w:val="00906CE2"/>
    <w:rsid w:val="009078DE"/>
    <w:rsid w:val="0091039C"/>
    <w:rsid w:val="009116D1"/>
    <w:rsid w:val="009119B5"/>
    <w:rsid w:val="00914FC2"/>
    <w:rsid w:val="009152CA"/>
    <w:rsid w:val="00915ED9"/>
    <w:rsid w:val="009160B1"/>
    <w:rsid w:val="00924C05"/>
    <w:rsid w:val="00926344"/>
    <w:rsid w:val="00931BC0"/>
    <w:rsid w:val="00942213"/>
    <w:rsid w:val="00945E71"/>
    <w:rsid w:val="00952821"/>
    <w:rsid w:val="00957A1E"/>
    <w:rsid w:val="00963064"/>
    <w:rsid w:val="009658DE"/>
    <w:rsid w:val="00970C80"/>
    <w:rsid w:val="00972A27"/>
    <w:rsid w:val="00973C9F"/>
    <w:rsid w:val="00981255"/>
    <w:rsid w:val="00981905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1534"/>
    <w:rsid w:val="009B2390"/>
    <w:rsid w:val="009B2905"/>
    <w:rsid w:val="009B7A7B"/>
    <w:rsid w:val="009C0060"/>
    <w:rsid w:val="009C2647"/>
    <w:rsid w:val="009D2E6D"/>
    <w:rsid w:val="009D48B9"/>
    <w:rsid w:val="009D51A0"/>
    <w:rsid w:val="009E0E27"/>
    <w:rsid w:val="009E1343"/>
    <w:rsid w:val="009E27BF"/>
    <w:rsid w:val="009E2882"/>
    <w:rsid w:val="009E39E6"/>
    <w:rsid w:val="009E76FC"/>
    <w:rsid w:val="009F071E"/>
    <w:rsid w:val="009F2705"/>
    <w:rsid w:val="00A02621"/>
    <w:rsid w:val="00A051B1"/>
    <w:rsid w:val="00A051E5"/>
    <w:rsid w:val="00A06464"/>
    <w:rsid w:val="00A06916"/>
    <w:rsid w:val="00A16011"/>
    <w:rsid w:val="00A16FC2"/>
    <w:rsid w:val="00A22CDD"/>
    <w:rsid w:val="00A24E9E"/>
    <w:rsid w:val="00A24F7C"/>
    <w:rsid w:val="00A27752"/>
    <w:rsid w:val="00A33B06"/>
    <w:rsid w:val="00A348B5"/>
    <w:rsid w:val="00A43288"/>
    <w:rsid w:val="00A4434B"/>
    <w:rsid w:val="00A44374"/>
    <w:rsid w:val="00A45D87"/>
    <w:rsid w:val="00A50766"/>
    <w:rsid w:val="00A67A2C"/>
    <w:rsid w:val="00A72958"/>
    <w:rsid w:val="00A75715"/>
    <w:rsid w:val="00A77B1B"/>
    <w:rsid w:val="00A77FBA"/>
    <w:rsid w:val="00A82C85"/>
    <w:rsid w:val="00A84027"/>
    <w:rsid w:val="00A84DAB"/>
    <w:rsid w:val="00A92292"/>
    <w:rsid w:val="00A9317B"/>
    <w:rsid w:val="00AA60FE"/>
    <w:rsid w:val="00AA71D9"/>
    <w:rsid w:val="00AB18A7"/>
    <w:rsid w:val="00AB1976"/>
    <w:rsid w:val="00AB561E"/>
    <w:rsid w:val="00AB6079"/>
    <w:rsid w:val="00AB62FE"/>
    <w:rsid w:val="00AB68F3"/>
    <w:rsid w:val="00AC0999"/>
    <w:rsid w:val="00AC5E3D"/>
    <w:rsid w:val="00AD0435"/>
    <w:rsid w:val="00AD2E6A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30BF"/>
    <w:rsid w:val="00B15C56"/>
    <w:rsid w:val="00B216B1"/>
    <w:rsid w:val="00B219DF"/>
    <w:rsid w:val="00B23380"/>
    <w:rsid w:val="00B24D17"/>
    <w:rsid w:val="00B26726"/>
    <w:rsid w:val="00B32C04"/>
    <w:rsid w:val="00B421D8"/>
    <w:rsid w:val="00B42E84"/>
    <w:rsid w:val="00B4308F"/>
    <w:rsid w:val="00B4377C"/>
    <w:rsid w:val="00B447EA"/>
    <w:rsid w:val="00B47BF9"/>
    <w:rsid w:val="00B57E53"/>
    <w:rsid w:val="00B6376D"/>
    <w:rsid w:val="00B913FC"/>
    <w:rsid w:val="00B93386"/>
    <w:rsid w:val="00B95874"/>
    <w:rsid w:val="00B959FA"/>
    <w:rsid w:val="00BA08F9"/>
    <w:rsid w:val="00BA2A08"/>
    <w:rsid w:val="00BA4153"/>
    <w:rsid w:val="00BA6BB2"/>
    <w:rsid w:val="00BB0B8B"/>
    <w:rsid w:val="00BB1EF8"/>
    <w:rsid w:val="00BB4967"/>
    <w:rsid w:val="00BC0B7F"/>
    <w:rsid w:val="00BC0C0E"/>
    <w:rsid w:val="00BC3AA1"/>
    <w:rsid w:val="00BD11F4"/>
    <w:rsid w:val="00BD3CD8"/>
    <w:rsid w:val="00BD416C"/>
    <w:rsid w:val="00BD42F0"/>
    <w:rsid w:val="00BD46F7"/>
    <w:rsid w:val="00BD61B2"/>
    <w:rsid w:val="00BD65BF"/>
    <w:rsid w:val="00BF15C1"/>
    <w:rsid w:val="00BF3CA8"/>
    <w:rsid w:val="00BF56AD"/>
    <w:rsid w:val="00BF7A7F"/>
    <w:rsid w:val="00C047E5"/>
    <w:rsid w:val="00C07DFC"/>
    <w:rsid w:val="00C12013"/>
    <w:rsid w:val="00C127CF"/>
    <w:rsid w:val="00C1291A"/>
    <w:rsid w:val="00C16676"/>
    <w:rsid w:val="00C1754B"/>
    <w:rsid w:val="00C20C28"/>
    <w:rsid w:val="00C21229"/>
    <w:rsid w:val="00C23E47"/>
    <w:rsid w:val="00C27141"/>
    <w:rsid w:val="00C273C6"/>
    <w:rsid w:val="00C43F86"/>
    <w:rsid w:val="00C50646"/>
    <w:rsid w:val="00C538A9"/>
    <w:rsid w:val="00C5717E"/>
    <w:rsid w:val="00C63AD2"/>
    <w:rsid w:val="00C663B3"/>
    <w:rsid w:val="00C678A4"/>
    <w:rsid w:val="00C70919"/>
    <w:rsid w:val="00C81AC4"/>
    <w:rsid w:val="00C82DC3"/>
    <w:rsid w:val="00C84E51"/>
    <w:rsid w:val="00C85BE0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3073"/>
    <w:rsid w:val="00CF5D8D"/>
    <w:rsid w:val="00CF7E8C"/>
    <w:rsid w:val="00D05E18"/>
    <w:rsid w:val="00D07E2A"/>
    <w:rsid w:val="00D10732"/>
    <w:rsid w:val="00D120FD"/>
    <w:rsid w:val="00D1618F"/>
    <w:rsid w:val="00D22E00"/>
    <w:rsid w:val="00D250D5"/>
    <w:rsid w:val="00D43FD8"/>
    <w:rsid w:val="00D46B93"/>
    <w:rsid w:val="00D5049C"/>
    <w:rsid w:val="00D528EB"/>
    <w:rsid w:val="00D57A36"/>
    <w:rsid w:val="00D61A9B"/>
    <w:rsid w:val="00D720C6"/>
    <w:rsid w:val="00D726FC"/>
    <w:rsid w:val="00D72D89"/>
    <w:rsid w:val="00D77392"/>
    <w:rsid w:val="00D77FE0"/>
    <w:rsid w:val="00D85EA2"/>
    <w:rsid w:val="00D86DA6"/>
    <w:rsid w:val="00D934E9"/>
    <w:rsid w:val="00D96D87"/>
    <w:rsid w:val="00D96EF3"/>
    <w:rsid w:val="00DA1D4F"/>
    <w:rsid w:val="00DA551E"/>
    <w:rsid w:val="00DA6C58"/>
    <w:rsid w:val="00DA7F47"/>
    <w:rsid w:val="00DB4B04"/>
    <w:rsid w:val="00DB4BE6"/>
    <w:rsid w:val="00DB6E8B"/>
    <w:rsid w:val="00DC1FD2"/>
    <w:rsid w:val="00DC635F"/>
    <w:rsid w:val="00DD3881"/>
    <w:rsid w:val="00DD4163"/>
    <w:rsid w:val="00DD487D"/>
    <w:rsid w:val="00DD5E21"/>
    <w:rsid w:val="00DE4FD9"/>
    <w:rsid w:val="00DE5124"/>
    <w:rsid w:val="00DE52AB"/>
    <w:rsid w:val="00DF1C89"/>
    <w:rsid w:val="00DF2856"/>
    <w:rsid w:val="00DF7CBC"/>
    <w:rsid w:val="00DF7DF9"/>
    <w:rsid w:val="00E13145"/>
    <w:rsid w:val="00E13CCC"/>
    <w:rsid w:val="00E14A30"/>
    <w:rsid w:val="00E168CE"/>
    <w:rsid w:val="00E16E0F"/>
    <w:rsid w:val="00E25750"/>
    <w:rsid w:val="00E301D1"/>
    <w:rsid w:val="00E37800"/>
    <w:rsid w:val="00E417A2"/>
    <w:rsid w:val="00E50C68"/>
    <w:rsid w:val="00E52E02"/>
    <w:rsid w:val="00E56633"/>
    <w:rsid w:val="00E627CF"/>
    <w:rsid w:val="00E63A70"/>
    <w:rsid w:val="00E6565F"/>
    <w:rsid w:val="00E66F49"/>
    <w:rsid w:val="00E671F1"/>
    <w:rsid w:val="00E73560"/>
    <w:rsid w:val="00E8612C"/>
    <w:rsid w:val="00E879ED"/>
    <w:rsid w:val="00E93B10"/>
    <w:rsid w:val="00E9514B"/>
    <w:rsid w:val="00EA0047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F04180"/>
    <w:rsid w:val="00F04A47"/>
    <w:rsid w:val="00F04C3C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53C2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353C"/>
    <w:rsid w:val="00F873C7"/>
    <w:rsid w:val="00F879B0"/>
    <w:rsid w:val="00F879FD"/>
    <w:rsid w:val="00F91F36"/>
    <w:rsid w:val="00F940CD"/>
    <w:rsid w:val="00F95A2E"/>
    <w:rsid w:val="00F97ADC"/>
    <w:rsid w:val="00FA35D2"/>
    <w:rsid w:val="00FA4700"/>
    <w:rsid w:val="00FA7C68"/>
    <w:rsid w:val="00FB418A"/>
    <w:rsid w:val="00FC2715"/>
    <w:rsid w:val="00FC40A4"/>
    <w:rsid w:val="00FC4F3C"/>
    <w:rsid w:val="00FC57CF"/>
    <w:rsid w:val="00FD15CC"/>
    <w:rsid w:val="00FD1885"/>
    <w:rsid w:val="00FD3EDA"/>
    <w:rsid w:val="00FD50B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5AFD79-A598-426A-84CC-1046544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8304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8304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8304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8304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3z0">
    <w:name w:val="WW8Num3z0"/>
    <w:uiPriority w:val="99"/>
    <w:rsid w:val="00683041"/>
    <w:rPr>
      <w:rFonts w:ascii="Symbol" w:hAnsi="Symbol"/>
    </w:rPr>
  </w:style>
  <w:style w:type="character" w:customStyle="1" w:styleId="WW8Num5z0">
    <w:name w:val="WW8Num5z0"/>
    <w:uiPriority w:val="99"/>
    <w:rsid w:val="00683041"/>
    <w:rPr>
      <w:rFonts w:ascii="Symbol" w:hAnsi="Symbol"/>
    </w:rPr>
  </w:style>
  <w:style w:type="character" w:customStyle="1" w:styleId="Carpredefinitoparagrafo4">
    <w:name w:val="Car. predefinito paragrafo4"/>
    <w:uiPriority w:val="99"/>
    <w:rsid w:val="00683041"/>
  </w:style>
  <w:style w:type="character" w:customStyle="1" w:styleId="Absatz-Standardschriftart">
    <w:name w:val="Absatz-Standardschriftart"/>
    <w:uiPriority w:val="99"/>
    <w:rsid w:val="00683041"/>
  </w:style>
  <w:style w:type="character" w:customStyle="1" w:styleId="WW8Num7z0">
    <w:name w:val="WW8Num7z0"/>
    <w:uiPriority w:val="99"/>
    <w:rsid w:val="00683041"/>
    <w:rPr>
      <w:rFonts w:ascii="Symbol" w:hAnsi="Symbol"/>
    </w:rPr>
  </w:style>
  <w:style w:type="character" w:customStyle="1" w:styleId="WW8Num8z0">
    <w:name w:val="WW8Num8z0"/>
    <w:uiPriority w:val="99"/>
    <w:rsid w:val="00683041"/>
    <w:rPr>
      <w:rFonts w:ascii="Symbol" w:hAnsi="Symbol"/>
    </w:rPr>
  </w:style>
  <w:style w:type="character" w:customStyle="1" w:styleId="WW8Num9z0">
    <w:name w:val="WW8Num9z0"/>
    <w:uiPriority w:val="99"/>
    <w:rsid w:val="0068304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83041"/>
  </w:style>
  <w:style w:type="character" w:customStyle="1" w:styleId="WW-Absatz-Standardschriftart1">
    <w:name w:val="WW-Absatz-Standardschriftart1"/>
    <w:uiPriority w:val="99"/>
    <w:rsid w:val="00683041"/>
  </w:style>
  <w:style w:type="character" w:customStyle="1" w:styleId="WW8Num6z0">
    <w:name w:val="WW8Num6z0"/>
    <w:uiPriority w:val="99"/>
    <w:rsid w:val="00683041"/>
    <w:rPr>
      <w:rFonts w:ascii="Symbol" w:hAnsi="Symbol"/>
    </w:rPr>
  </w:style>
  <w:style w:type="character" w:customStyle="1" w:styleId="WW8Num10z0">
    <w:name w:val="WW8Num10z0"/>
    <w:uiPriority w:val="99"/>
    <w:rsid w:val="00683041"/>
    <w:rPr>
      <w:rFonts w:ascii="Symbol" w:hAnsi="Symbol"/>
    </w:rPr>
  </w:style>
  <w:style w:type="character" w:customStyle="1" w:styleId="WW8Num13z0">
    <w:name w:val="WW8Num13z0"/>
    <w:uiPriority w:val="99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uiPriority w:val="99"/>
    <w:rsid w:val="00683041"/>
    <w:rPr>
      <w:rFonts w:ascii="Symbol" w:hAnsi="Symbol"/>
    </w:rPr>
  </w:style>
  <w:style w:type="character" w:customStyle="1" w:styleId="WW8Num14z0">
    <w:name w:val="WW8Num14z0"/>
    <w:uiPriority w:val="99"/>
    <w:rsid w:val="00683041"/>
    <w:rPr>
      <w:rFonts w:ascii="Wingdings" w:hAnsi="Wingdings"/>
    </w:rPr>
  </w:style>
  <w:style w:type="character" w:customStyle="1" w:styleId="WW8Num14z1">
    <w:name w:val="WW8Num14z1"/>
    <w:uiPriority w:val="99"/>
    <w:rsid w:val="00683041"/>
    <w:rPr>
      <w:rFonts w:ascii="Courier New" w:hAnsi="Courier New"/>
    </w:rPr>
  </w:style>
  <w:style w:type="character" w:customStyle="1" w:styleId="WW8Num14z3">
    <w:name w:val="WW8Num14z3"/>
    <w:uiPriority w:val="99"/>
    <w:rsid w:val="00683041"/>
    <w:rPr>
      <w:rFonts w:ascii="Symbol" w:hAnsi="Symbol"/>
    </w:rPr>
  </w:style>
  <w:style w:type="character" w:customStyle="1" w:styleId="WW8Num16z0">
    <w:name w:val="WW8Num16z0"/>
    <w:uiPriority w:val="99"/>
    <w:rsid w:val="00683041"/>
    <w:rPr>
      <w:rFonts w:ascii="Times New Roman" w:hAnsi="Times New Roman"/>
    </w:rPr>
  </w:style>
  <w:style w:type="character" w:customStyle="1" w:styleId="WW8Num16z1">
    <w:name w:val="WW8Num16z1"/>
    <w:uiPriority w:val="99"/>
    <w:rsid w:val="00683041"/>
    <w:rPr>
      <w:rFonts w:ascii="Courier New" w:hAnsi="Courier New"/>
    </w:rPr>
  </w:style>
  <w:style w:type="character" w:customStyle="1" w:styleId="WW8Num16z2">
    <w:name w:val="WW8Num16z2"/>
    <w:uiPriority w:val="99"/>
    <w:rsid w:val="00683041"/>
    <w:rPr>
      <w:rFonts w:ascii="Wingdings" w:hAnsi="Wingdings"/>
    </w:rPr>
  </w:style>
  <w:style w:type="character" w:customStyle="1" w:styleId="WW8Num16z3">
    <w:name w:val="WW8Num16z3"/>
    <w:uiPriority w:val="99"/>
    <w:rsid w:val="00683041"/>
    <w:rPr>
      <w:rFonts w:ascii="Symbol" w:hAnsi="Symbol"/>
    </w:rPr>
  </w:style>
  <w:style w:type="character" w:customStyle="1" w:styleId="WW8Num20z0">
    <w:name w:val="WW8Num20z0"/>
    <w:uiPriority w:val="99"/>
    <w:rsid w:val="00683041"/>
    <w:rPr>
      <w:rFonts w:ascii="Wingdings" w:hAnsi="Wingdings"/>
    </w:rPr>
  </w:style>
  <w:style w:type="character" w:customStyle="1" w:styleId="WW8Num20z1">
    <w:name w:val="WW8Num20z1"/>
    <w:uiPriority w:val="99"/>
    <w:rsid w:val="00683041"/>
    <w:rPr>
      <w:rFonts w:ascii="Courier New" w:hAnsi="Courier New"/>
    </w:rPr>
  </w:style>
  <w:style w:type="character" w:customStyle="1" w:styleId="WW8Num20z3">
    <w:name w:val="WW8Num20z3"/>
    <w:uiPriority w:val="99"/>
    <w:rsid w:val="00683041"/>
    <w:rPr>
      <w:rFonts w:ascii="Symbol" w:hAnsi="Symbol"/>
    </w:rPr>
  </w:style>
  <w:style w:type="character" w:customStyle="1" w:styleId="WW8Num21z0">
    <w:name w:val="WW8Num21z0"/>
    <w:uiPriority w:val="99"/>
    <w:rsid w:val="00683041"/>
    <w:rPr>
      <w:rFonts w:ascii="Symbol" w:hAnsi="Symbol"/>
    </w:rPr>
  </w:style>
  <w:style w:type="character" w:customStyle="1" w:styleId="WW8Num21z1">
    <w:name w:val="WW8Num21z1"/>
    <w:uiPriority w:val="99"/>
    <w:rsid w:val="00683041"/>
    <w:rPr>
      <w:rFonts w:ascii="Courier New" w:hAnsi="Courier New"/>
    </w:rPr>
  </w:style>
  <w:style w:type="character" w:customStyle="1" w:styleId="WW8Num21z2">
    <w:name w:val="WW8Num21z2"/>
    <w:uiPriority w:val="99"/>
    <w:rsid w:val="00683041"/>
    <w:rPr>
      <w:rFonts w:ascii="Wingdings" w:hAnsi="Wingdings"/>
    </w:rPr>
  </w:style>
  <w:style w:type="character" w:customStyle="1" w:styleId="WW8Num22z0">
    <w:name w:val="WW8Num22z0"/>
    <w:uiPriority w:val="99"/>
    <w:rsid w:val="00683041"/>
    <w:rPr>
      <w:rFonts w:ascii="Times New Roman" w:hAnsi="Times New Roman"/>
    </w:rPr>
  </w:style>
  <w:style w:type="character" w:customStyle="1" w:styleId="WW8Num22z1">
    <w:name w:val="WW8Num22z1"/>
    <w:uiPriority w:val="99"/>
    <w:rsid w:val="00683041"/>
    <w:rPr>
      <w:rFonts w:ascii="Courier New" w:hAnsi="Courier New"/>
    </w:rPr>
  </w:style>
  <w:style w:type="character" w:customStyle="1" w:styleId="WW8Num22z2">
    <w:name w:val="WW8Num22z2"/>
    <w:uiPriority w:val="99"/>
    <w:rsid w:val="00683041"/>
    <w:rPr>
      <w:rFonts w:ascii="Wingdings" w:hAnsi="Wingdings"/>
    </w:rPr>
  </w:style>
  <w:style w:type="character" w:customStyle="1" w:styleId="WW8Num22z3">
    <w:name w:val="WW8Num22z3"/>
    <w:uiPriority w:val="99"/>
    <w:rsid w:val="00683041"/>
    <w:rPr>
      <w:rFonts w:ascii="Symbol" w:hAnsi="Symbol"/>
    </w:rPr>
  </w:style>
  <w:style w:type="character" w:customStyle="1" w:styleId="WW8Num23z1">
    <w:name w:val="WW8Num23z1"/>
    <w:uiPriority w:val="99"/>
    <w:rsid w:val="00683041"/>
    <w:rPr>
      <w:rFonts w:ascii="Courier New" w:hAnsi="Courier New"/>
    </w:rPr>
  </w:style>
  <w:style w:type="character" w:customStyle="1" w:styleId="WW8Num23z2">
    <w:name w:val="WW8Num23z2"/>
    <w:uiPriority w:val="99"/>
    <w:rsid w:val="00683041"/>
    <w:rPr>
      <w:rFonts w:ascii="Wingdings" w:hAnsi="Wingdings"/>
    </w:rPr>
  </w:style>
  <w:style w:type="character" w:customStyle="1" w:styleId="WW8Num23z3">
    <w:name w:val="WW8Num23z3"/>
    <w:uiPriority w:val="99"/>
    <w:rsid w:val="00683041"/>
    <w:rPr>
      <w:rFonts w:ascii="Symbol" w:hAnsi="Symbol"/>
    </w:rPr>
  </w:style>
  <w:style w:type="character" w:customStyle="1" w:styleId="WW8Num25z0">
    <w:name w:val="WW8Num25z0"/>
    <w:uiPriority w:val="99"/>
    <w:rsid w:val="00683041"/>
    <w:rPr>
      <w:rFonts w:ascii="Times New Roman" w:hAnsi="Times New Roman"/>
    </w:rPr>
  </w:style>
  <w:style w:type="character" w:customStyle="1" w:styleId="WW8Num25z1">
    <w:name w:val="WW8Num25z1"/>
    <w:uiPriority w:val="99"/>
    <w:rsid w:val="00683041"/>
    <w:rPr>
      <w:rFonts w:ascii="Courier New" w:hAnsi="Courier New"/>
    </w:rPr>
  </w:style>
  <w:style w:type="character" w:customStyle="1" w:styleId="WW8Num25z2">
    <w:name w:val="WW8Num25z2"/>
    <w:uiPriority w:val="99"/>
    <w:rsid w:val="00683041"/>
    <w:rPr>
      <w:rFonts w:ascii="Wingdings" w:hAnsi="Wingdings"/>
    </w:rPr>
  </w:style>
  <w:style w:type="character" w:customStyle="1" w:styleId="WW8Num25z3">
    <w:name w:val="WW8Num25z3"/>
    <w:uiPriority w:val="99"/>
    <w:rsid w:val="00683041"/>
    <w:rPr>
      <w:rFonts w:ascii="Symbol" w:hAnsi="Symbol"/>
    </w:rPr>
  </w:style>
  <w:style w:type="character" w:customStyle="1" w:styleId="WW8Num27z0">
    <w:name w:val="WW8Num27z0"/>
    <w:uiPriority w:val="99"/>
    <w:rsid w:val="00683041"/>
    <w:rPr>
      <w:rFonts w:ascii="Wingdings" w:hAnsi="Wingdings"/>
    </w:rPr>
  </w:style>
  <w:style w:type="character" w:customStyle="1" w:styleId="WW8Num27z1">
    <w:name w:val="WW8Num27z1"/>
    <w:uiPriority w:val="99"/>
    <w:rsid w:val="00683041"/>
    <w:rPr>
      <w:rFonts w:ascii="Courier New" w:hAnsi="Courier New"/>
    </w:rPr>
  </w:style>
  <w:style w:type="character" w:customStyle="1" w:styleId="WW8Num27z3">
    <w:name w:val="WW8Num27z3"/>
    <w:uiPriority w:val="99"/>
    <w:rsid w:val="00683041"/>
    <w:rPr>
      <w:rFonts w:ascii="Symbol" w:hAnsi="Symbol"/>
    </w:rPr>
  </w:style>
  <w:style w:type="character" w:customStyle="1" w:styleId="WW8Num29z0">
    <w:name w:val="WW8Num29z0"/>
    <w:uiPriority w:val="99"/>
    <w:rsid w:val="00683041"/>
    <w:rPr>
      <w:rFonts w:ascii="Symbol" w:hAnsi="Symbol"/>
    </w:rPr>
  </w:style>
  <w:style w:type="character" w:customStyle="1" w:styleId="WW8Num29z1">
    <w:name w:val="WW8Num29z1"/>
    <w:uiPriority w:val="99"/>
    <w:rsid w:val="00683041"/>
    <w:rPr>
      <w:rFonts w:ascii="Courier New" w:hAnsi="Courier New"/>
    </w:rPr>
  </w:style>
  <w:style w:type="character" w:customStyle="1" w:styleId="WW8Num29z2">
    <w:name w:val="WW8Num29z2"/>
    <w:uiPriority w:val="99"/>
    <w:rsid w:val="00683041"/>
    <w:rPr>
      <w:rFonts w:ascii="Wingdings" w:hAnsi="Wingdings"/>
    </w:rPr>
  </w:style>
  <w:style w:type="character" w:customStyle="1" w:styleId="WW8Num31z0">
    <w:name w:val="WW8Num31z0"/>
    <w:uiPriority w:val="99"/>
    <w:rsid w:val="00683041"/>
    <w:rPr>
      <w:rFonts w:ascii="Symbol" w:hAnsi="Symbol"/>
    </w:rPr>
  </w:style>
  <w:style w:type="character" w:customStyle="1" w:styleId="WW8Num31z1">
    <w:name w:val="WW8Num31z1"/>
    <w:uiPriority w:val="99"/>
    <w:rsid w:val="00683041"/>
    <w:rPr>
      <w:rFonts w:ascii="Courier New" w:hAnsi="Courier New"/>
    </w:rPr>
  </w:style>
  <w:style w:type="character" w:customStyle="1" w:styleId="WW8Num31z2">
    <w:name w:val="WW8Num31z2"/>
    <w:uiPriority w:val="99"/>
    <w:rsid w:val="00683041"/>
    <w:rPr>
      <w:rFonts w:ascii="Wingdings" w:hAnsi="Wingdings"/>
    </w:rPr>
  </w:style>
  <w:style w:type="character" w:customStyle="1" w:styleId="WW8Num32z0">
    <w:name w:val="WW8Num32z0"/>
    <w:uiPriority w:val="99"/>
    <w:rsid w:val="00683041"/>
    <w:rPr>
      <w:rFonts w:ascii="Symbol" w:hAnsi="Symbol"/>
    </w:rPr>
  </w:style>
  <w:style w:type="character" w:customStyle="1" w:styleId="WW8Num32z1">
    <w:name w:val="WW8Num32z1"/>
    <w:uiPriority w:val="99"/>
    <w:rsid w:val="00683041"/>
    <w:rPr>
      <w:rFonts w:ascii="Courier New" w:hAnsi="Courier New"/>
    </w:rPr>
  </w:style>
  <w:style w:type="character" w:customStyle="1" w:styleId="WW8Num32z2">
    <w:name w:val="WW8Num32z2"/>
    <w:uiPriority w:val="99"/>
    <w:rsid w:val="00683041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683041"/>
  </w:style>
  <w:style w:type="character" w:customStyle="1" w:styleId="WW-Absatz-Standardschriftart11">
    <w:name w:val="WW-Absatz-Standardschriftart11"/>
    <w:uiPriority w:val="99"/>
    <w:rsid w:val="00683041"/>
  </w:style>
  <w:style w:type="character" w:customStyle="1" w:styleId="WW8Num1z0">
    <w:name w:val="WW8Num1z0"/>
    <w:uiPriority w:val="99"/>
    <w:rsid w:val="00683041"/>
    <w:rPr>
      <w:rFonts w:ascii="Symbol" w:hAnsi="Symbol"/>
    </w:rPr>
  </w:style>
  <w:style w:type="character" w:customStyle="1" w:styleId="WW8Num1z1">
    <w:name w:val="WW8Num1z1"/>
    <w:uiPriority w:val="99"/>
    <w:rsid w:val="00683041"/>
    <w:rPr>
      <w:rFonts w:ascii="Courier New" w:hAnsi="Courier New"/>
    </w:rPr>
  </w:style>
  <w:style w:type="character" w:customStyle="1" w:styleId="WW8Num1z2">
    <w:name w:val="WW8Num1z2"/>
    <w:uiPriority w:val="99"/>
    <w:rsid w:val="00683041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683041"/>
  </w:style>
  <w:style w:type="character" w:customStyle="1" w:styleId="Carpredefinitoparagrafo1">
    <w:name w:val="Car. predefinito paragrafo1"/>
    <w:uiPriority w:val="99"/>
    <w:rsid w:val="00683041"/>
  </w:style>
  <w:style w:type="character" w:customStyle="1" w:styleId="Caratteredellanota">
    <w:name w:val="Carattere della nota"/>
    <w:basedOn w:val="Carpredefinitoparagrafo1"/>
    <w:uiPriority w:val="99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uiPriority w:val="99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uiPriority w:val="99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uiPriority w:val="99"/>
    <w:rsid w:val="00683041"/>
    <w:rPr>
      <w:rFonts w:cs="Times New Roman"/>
      <w:vertAlign w:val="superscript"/>
    </w:rPr>
  </w:style>
  <w:style w:type="character" w:customStyle="1" w:styleId="Punti">
    <w:name w:val="Punti"/>
    <w:uiPriority w:val="99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uiPriority w:val="99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uiPriority w:val="99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uiPriority w:val="99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uiPriority w:val="99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uiPriority w:val="99"/>
    <w:rsid w:val="00683041"/>
    <w:rPr>
      <w:vertAlign w:val="superscript"/>
    </w:rPr>
  </w:style>
  <w:style w:type="character" w:customStyle="1" w:styleId="Rimandonotadichiusura1">
    <w:name w:val="Rimando nota di chiusura1"/>
    <w:uiPriority w:val="99"/>
    <w:rsid w:val="00683041"/>
    <w:rPr>
      <w:vertAlign w:val="superscript"/>
    </w:rPr>
  </w:style>
  <w:style w:type="character" w:customStyle="1" w:styleId="Caratteredinumerazione">
    <w:name w:val="Carattere di numerazione"/>
    <w:uiPriority w:val="99"/>
    <w:rsid w:val="00683041"/>
  </w:style>
  <w:style w:type="character" w:customStyle="1" w:styleId="Rimandocommento2">
    <w:name w:val="Rimando commento2"/>
    <w:basedOn w:val="Carpredefinitoparagrafo4"/>
    <w:uiPriority w:val="99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uiPriority w:val="99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uiPriority w:val="99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uiPriority w:val="99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uiPriority w:val="99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uiPriority w:val="99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uiPriority w:val="99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uiPriority w:val="99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uiPriority w:val="99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83041"/>
    <w:rPr>
      <w:rFonts w:ascii="Cambria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9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uiPriority w:val="99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testo"/>
    <w:uiPriority w:val="99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uiPriority w:val="99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uiPriority w:val="99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uiPriority w:val="99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9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9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9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uiPriority w:val="99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uiPriority w:val="99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uiPriority w:val="99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9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9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9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9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9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9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uiPriority w:val="99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99"/>
    <w:rsid w:val="00DA1D4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uiPriority w:val="99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uiPriority w:val="99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rsid w:val="0099704F"/>
    <w:rPr>
      <w:rFonts w:cs="Times New Roman"/>
      <w:vertAlign w:val="superscript"/>
    </w:rPr>
  </w:style>
  <w:style w:type="paragraph" w:customStyle="1" w:styleId="western">
    <w:name w:val="western"/>
    <w:basedOn w:val="Normale"/>
    <w:uiPriority w:val="99"/>
    <w:rsid w:val="00445D5D"/>
    <w:pPr>
      <w:suppressAutoHyphens w:val="0"/>
      <w:autoSpaceDE/>
      <w:spacing w:before="100" w:beforeAutospacing="1"/>
      <w:jc w:val="both"/>
    </w:pPr>
    <w:rPr>
      <w:rFonts w:ascii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sa.o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pec.comu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comu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1486-F218-4283-A411-5344CF8C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1408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Francesca Merella</cp:lastModifiedBy>
  <cp:revision>4</cp:revision>
  <cp:lastPrinted>2023-10-25T08:18:00Z</cp:lastPrinted>
  <dcterms:created xsi:type="dcterms:W3CDTF">2025-05-19T09:46:00Z</dcterms:created>
  <dcterms:modified xsi:type="dcterms:W3CDTF">2025-05-20T07:20:00Z</dcterms:modified>
</cp:coreProperties>
</file>