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13" w:rsidRDefault="007A1013" w:rsidP="00E6540A">
      <w:pPr>
        <w:ind w:left="5664" w:right="-261"/>
        <w:jc w:val="right"/>
        <w:rPr>
          <w:rFonts w:ascii="Candara" w:hAnsi="Candara"/>
        </w:rPr>
      </w:pPr>
    </w:p>
    <w:p w:rsidR="007A1013" w:rsidRPr="007A1013" w:rsidRDefault="007A1013" w:rsidP="00E6540A">
      <w:pPr>
        <w:ind w:left="5664" w:right="-261"/>
        <w:jc w:val="right"/>
        <w:rPr>
          <w:rFonts w:ascii="Candara" w:hAnsi="Candara"/>
          <w:b/>
        </w:rPr>
      </w:pPr>
      <w:r w:rsidRPr="007A1013">
        <w:rPr>
          <w:rFonts w:ascii="Candara" w:hAnsi="Candara"/>
          <w:b/>
        </w:rPr>
        <w:t>All.2</w:t>
      </w:r>
    </w:p>
    <w:p w:rsidR="007A1013" w:rsidRDefault="007A1013" w:rsidP="00E6540A">
      <w:pPr>
        <w:ind w:left="5664" w:right="-261"/>
        <w:jc w:val="right"/>
        <w:rPr>
          <w:rFonts w:ascii="Candara" w:hAnsi="Candara"/>
        </w:rPr>
      </w:pPr>
    </w:p>
    <w:p w:rsidR="00E6540A" w:rsidRPr="0032033A" w:rsidRDefault="00E6540A" w:rsidP="00E6540A">
      <w:pPr>
        <w:ind w:left="5664" w:right="-261"/>
        <w:jc w:val="right"/>
        <w:rPr>
          <w:rFonts w:ascii="Candara" w:hAnsi="Candara"/>
        </w:rPr>
      </w:pPr>
      <w:r w:rsidRPr="0032033A">
        <w:rPr>
          <w:rFonts w:ascii="Candara" w:hAnsi="Candara"/>
        </w:rPr>
        <w:t>Al Responsabile dell’Area Affari Generali e Istituzionali</w:t>
      </w:r>
    </w:p>
    <w:p w:rsidR="00E6540A" w:rsidRPr="0032033A" w:rsidRDefault="00E6540A" w:rsidP="00E6540A">
      <w:pPr>
        <w:ind w:left="5664" w:right="-261"/>
        <w:jc w:val="right"/>
        <w:rPr>
          <w:rFonts w:ascii="Candara" w:hAnsi="Candara"/>
        </w:rPr>
      </w:pPr>
      <w:r w:rsidRPr="0032033A">
        <w:rPr>
          <w:rFonts w:ascii="Candara" w:hAnsi="Candara"/>
        </w:rPr>
        <w:t>Corso Garibaldi</w:t>
      </w:r>
    </w:p>
    <w:p w:rsidR="00E6540A" w:rsidRPr="0032033A" w:rsidRDefault="00E6540A" w:rsidP="00E6540A">
      <w:pPr>
        <w:ind w:left="5664" w:right="-261"/>
        <w:jc w:val="right"/>
        <w:rPr>
          <w:rFonts w:ascii="Candara" w:hAnsi="Candara"/>
          <w:b/>
          <w:u w:val="single"/>
        </w:rPr>
      </w:pPr>
      <w:r w:rsidRPr="0032033A">
        <w:rPr>
          <w:rFonts w:ascii="Candara" w:hAnsi="Candara"/>
          <w:b/>
          <w:u w:val="single"/>
        </w:rPr>
        <w:t>0</w:t>
      </w:r>
      <w:r w:rsidR="007A1013">
        <w:rPr>
          <w:rFonts w:ascii="Candara" w:hAnsi="Candara"/>
          <w:b/>
          <w:u w:val="single"/>
        </w:rPr>
        <w:t>9089</w:t>
      </w:r>
      <w:r w:rsidRPr="0032033A">
        <w:rPr>
          <w:rFonts w:ascii="Candara" w:hAnsi="Candara"/>
          <w:b/>
          <w:u w:val="single"/>
        </w:rPr>
        <w:t xml:space="preserve"> Bosa</w:t>
      </w:r>
    </w:p>
    <w:p w:rsidR="00E6540A" w:rsidRPr="0032033A" w:rsidRDefault="00E6540A" w:rsidP="00E6540A">
      <w:pPr>
        <w:ind w:left="7080" w:right="-261" w:firstLine="708"/>
        <w:jc w:val="both"/>
        <w:rPr>
          <w:rFonts w:ascii="Candara" w:hAnsi="Candara"/>
        </w:rPr>
      </w:pPr>
    </w:p>
    <w:p w:rsidR="00E6540A" w:rsidRPr="0032033A" w:rsidRDefault="00E6540A" w:rsidP="00E6540A">
      <w:pPr>
        <w:ind w:right="-261"/>
        <w:jc w:val="both"/>
        <w:rPr>
          <w:rFonts w:ascii="Candara" w:hAnsi="Candara"/>
          <w:b/>
          <w:bCs/>
        </w:rPr>
      </w:pPr>
      <w:r w:rsidRPr="0032033A">
        <w:rPr>
          <w:rFonts w:ascii="Candara" w:hAnsi="Candara"/>
          <w:b/>
          <w:bCs/>
        </w:rPr>
        <w:t xml:space="preserve">Domanda di ammissione alla selezione per la formazione di una graduatoria da utilizzare per l’affidamento dell’incarico di Rilevatore per il </w:t>
      </w:r>
      <w:r>
        <w:rPr>
          <w:rFonts w:ascii="Candara" w:hAnsi="Candara"/>
          <w:b/>
          <w:bCs/>
        </w:rPr>
        <w:t>C</w:t>
      </w:r>
      <w:r w:rsidRPr="0032033A">
        <w:rPr>
          <w:rFonts w:ascii="Candara" w:hAnsi="Candara"/>
          <w:b/>
          <w:bCs/>
        </w:rPr>
        <w:t xml:space="preserve">ensimento </w:t>
      </w:r>
      <w:r>
        <w:rPr>
          <w:rFonts w:ascii="Candara" w:hAnsi="Candara"/>
          <w:b/>
          <w:bCs/>
        </w:rPr>
        <w:t>permanente</w:t>
      </w:r>
      <w:r w:rsidRPr="0032033A">
        <w:rPr>
          <w:rFonts w:ascii="Candara" w:hAnsi="Candara"/>
          <w:b/>
          <w:bCs/>
        </w:rPr>
        <w:t xml:space="preserve"> della popolazione e delle abitazioni</w:t>
      </w:r>
      <w:r>
        <w:rPr>
          <w:rFonts w:ascii="Candara" w:hAnsi="Candara"/>
          <w:b/>
          <w:bCs/>
        </w:rPr>
        <w:t xml:space="preserve"> Anno 202</w:t>
      </w:r>
      <w:r w:rsidR="002B2A66">
        <w:rPr>
          <w:rFonts w:ascii="Candara" w:hAnsi="Candara"/>
          <w:b/>
          <w:bCs/>
        </w:rPr>
        <w:t xml:space="preserve">5 – Rilevazione da lista </w:t>
      </w:r>
      <w:proofErr w:type="spellStart"/>
      <w:r w:rsidR="002B2A66">
        <w:rPr>
          <w:rFonts w:ascii="Candara" w:hAnsi="Candara"/>
          <w:b/>
          <w:bCs/>
        </w:rPr>
        <w:t>Cod.Ist</w:t>
      </w:r>
      <w:proofErr w:type="spellEnd"/>
      <w:r w:rsidR="002B2A66">
        <w:rPr>
          <w:rFonts w:ascii="Candara" w:hAnsi="Candara"/>
          <w:b/>
          <w:bCs/>
        </w:rPr>
        <w:t xml:space="preserve"> - 02494</w:t>
      </w:r>
    </w:p>
    <w:p w:rsidR="00E6540A" w:rsidRPr="0032033A" w:rsidRDefault="00E6540A" w:rsidP="00E6540A">
      <w:pPr>
        <w:ind w:right="-261"/>
        <w:jc w:val="both"/>
        <w:rPr>
          <w:rFonts w:ascii="Candara" w:hAnsi="Candara"/>
          <w:b/>
          <w:bCs/>
        </w:rPr>
      </w:pP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  <w:r w:rsidRPr="0032033A">
        <w:rPr>
          <w:rFonts w:ascii="Candara" w:hAnsi="Candara"/>
          <w:b/>
          <w:bCs/>
        </w:rPr>
        <w:tab/>
      </w:r>
    </w:p>
    <w:p w:rsidR="00E6540A" w:rsidRPr="0032033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Il/La sottoscritto/a Cognome e nome________________________________</w:t>
      </w:r>
      <w:r w:rsidR="007A1013">
        <w:rPr>
          <w:rFonts w:ascii="Candara" w:hAnsi="Candara"/>
        </w:rPr>
        <w:t xml:space="preserve"> </w:t>
      </w:r>
    </w:p>
    <w:p w:rsidR="00E6540A" w:rsidRPr="0032033A" w:rsidRDefault="002B2A66" w:rsidP="00E6540A">
      <w:pPr>
        <w:spacing w:line="360" w:lineRule="auto"/>
        <w:ind w:right="-261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CHIEDE</w:t>
      </w:r>
    </w:p>
    <w:p w:rsidR="00E6540A" w:rsidRPr="0032033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 xml:space="preserve"> di essere ammesso/a alla selezione per so</w:t>
      </w:r>
      <w:r>
        <w:rPr>
          <w:rFonts w:ascii="Candara" w:hAnsi="Candara"/>
        </w:rPr>
        <w:t>li titoli per il conferimento dell’</w:t>
      </w:r>
      <w:r w:rsidRPr="0032033A">
        <w:rPr>
          <w:rFonts w:ascii="Candara" w:hAnsi="Candara"/>
        </w:rPr>
        <w:t>incarico di:</w:t>
      </w:r>
    </w:p>
    <w:p w:rsidR="00E6540A" w:rsidRPr="0032033A" w:rsidRDefault="00E6540A" w:rsidP="00E6540A">
      <w:pPr>
        <w:spacing w:line="360" w:lineRule="auto"/>
        <w:ind w:right="-261"/>
        <w:jc w:val="both"/>
        <w:rPr>
          <w:rFonts w:ascii="Candara" w:hAnsi="Candara"/>
          <w:b/>
          <w:u w:val="single"/>
        </w:rPr>
      </w:pPr>
      <w:r w:rsidRPr="0032033A">
        <w:rPr>
          <w:rFonts w:ascii="Candara" w:hAnsi="Candara"/>
        </w:rPr>
        <w:t xml:space="preserve"> </w:t>
      </w:r>
      <w:r w:rsidRPr="0032033A">
        <w:rPr>
          <w:rFonts w:ascii="Candara" w:hAnsi="Candara"/>
          <w:b/>
          <w:u w:val="single"/>
        </w:rPr>
        <w:t xml:space="preserve">Rilevatore per </w:t>
      </w:r>
      <w:r>
        <w:rPr>
          <w:rFonts w:ascii="Candara" w:hAnsi="Candara"/>
          <w:b/>
          <w:u w:val="single"/>
        </w:rPr>
        <w:t xml:space="preserve">il </w:t>
      </w:r>
      <w:r w:rsidRPr="0032033A">
        <w:rPr>
          <w:rFonts w:ascii="Candara" w:hAnsi="Candara"/>
          <w:b/>
          <w:u w:val="single"/>
        </w:rPr>
        <w:t xml:space="preserve">Censimento </w:t>
      </w:r>
      <w:r>
        <w:rPr>
          <w:rFonts w:ascii="Candara" w:hAnsi="Candara"/>
          <w:b/>
          <w:u w:val="single"/>
        </w:rPr>
        <w:t>Permanente</w:t>
      </w:r>
      <w:r w:rsidRPr="0032033A">
        <w:rPr>
          <w:rFonts w:ascii="Candara" w:hAnsi="Candara"/>
          <w:b/>
          <w:u w:val="single"/>
        </w:rPr>
        <w:t xml:space="preserve"> della Popolazione e delle Abitazioni 20</w:t>
      </w:r>
      <w:r>
        <w:rPr>
          <w:rFonts w:ascii="Candara" w:hAnsi="Candara"/>
          <w:b/>
          <w:u w:val="single"/>
        </w:rPr>
        <w:t>2</w:t>
      </w:r>
      <w:r w:rsidR="002B2A66">
        <w:rPr>
          <w:rFonts w:ascii="Candara" w:hAnsi="Candara"/>
          <w:b/>
          <w:u w:val="single"/>
        </w:rPr>
        <w:t>5 – Rilevazione da Lista</w:t>
      </w:r>
    </w:p>
    <w:p w:rsidR="00E6540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</w:p>
    <w:p w:rsidR="00E6540A" w:rsidRPr="0032033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 xml:space="preserve">A tal fine, consapevole delle sanzioni penali e della decadenza dai benefici conseguiti, nel caso di dichiarazioni non veritiere, di formazione o uso di atti falsi, ai sensi degli artt. 46 e 47 del </w:t>
      </w:r>
      <w:r w:rsidR="002B2A66">
        <w:rPr>
          <w:rFonts w:ascii="Candara" w:hAnsi="Candara"/>
        </w:rPr>
        <w:t>D.P.R.</w:t>
      </w:r>
      <w:r w:rsidRPr="0032033A">
        <w:rPr>
          <w:rFonts w:ascii="Candara" w:hAnsi="Candara"/>
        </w:rPr>
        <w:t xml:space="preserve"> 28/12/2000 n. 445</w:t>
      </w:r>
    </w:p>
    <w:p w:rsidR="00E6540A" w:rsidRDefault="00E6540A" w:rsidP="00E6540A">
      <w:pPr>
        <w:spacing w:line="360" w:lineRule="auto"/>
        <w:ind w:right="-261"/>
        <w:jc w:val="center"/>
        <w:rPr>
          <w:rFonts w:ascii="Candara" w:hAnsi="Candara"/>
          <w:b/>
        </w:rPr>
      </w:pPr>
      <w:r w:rsidRPr="0032033A">
        <w:rPr>
          <w:rFonts w:ascii="Candara" w:hAnsi="Candara"/>
          <w:b/>
        </w:rPr>
        <w:t>Dichiara (barrare il caso che interessa)</w:t>
      </w:r>
    </w:p>
    <w:p w:rsidR="002B2A66" w:rsidRPr="0032033A" w:rsidRDefault="002B2A66" w:rsidP="00E6540A">
      <w:pPr>
        <w:spacing w:line="360" w:lineRule="auto"/>
        <w:ind w:right="-261"/>
        <w:jc w:val="center"/>
        <w:rPr>
          <w:rFonts w:ascii="Candara" w:hAnsi="Candara"/>
          <w:b/>
        </w:rPr>
      </w:pPr>
    </w:p>
    <w:p w:rsidR="00E6540A" w:rsidRPr="0032033A" w:rsidRDefault="00E6540A" w:rsidP="00E6540A">
      <w:pPr>
        <w:numPr>
          <w:ilvl w:val="0"/>
          <w:numId w:val="8"/>
        </w:numPr>
        <w:spacing w:line="360" w:lineRule="auto"/>
        <w:ind w:right="-261"/>
        <w:rPr>
          <w:rFonts w:ascii="Candara" w:hAnsi="Candara"/>
        </w:rPr>
      </w:pPr>
      <w:r w:rsidRPr="0032033A">
        <w:rPr>
          <w:rFonts w:ascii="Candara" w:hAnsi="Candara"/>
        </w:rPr>
        <w:t xml:space="preserve">di aver preso visione dell’avviso di selezione </w:t>
      </w:r>
      <w:proofErr w:type="spellStart"/>
      <w:r w:rsidRPr="0032033A">
        <w:rPr>
          <w:rFonts w:ascii="Candara" w:hAnsi="Candara"/>
        </w:rPr>
        <w:t>prot</w:t>
      </w:r>
      <w:proofErr w:type="spellEnd"/>
      <w:r w:rsidRPr="0032033A">
        <w:rPr>
          <w:rFonts w:ascii="Candara" w:hAnsi="Candara"/>
        </w:rPr>
        <w:t>. n.</w:t>
      </w:r>
      <w:r w:rsidR="00A33EEC">
        <w:rPr>
          <w:rFonts w:ascii="Candara" w:hAnsi="Candara"/>
        </w:rPr>
        <w:t xml:space="preserve"> 11594</w:t>
      </w:r>
      <w:bookmarkStart w:id="0" w:name="_GoBack"/>
      <w:bookmarkEnd w:id="0"/>
      <w:r w:rsidRPr="0032033A">
        <w:rPr>
          <w:rFonts w:ascii="Candara" w:hAnsi="Candara"/>
        </w:rPr>
        <w:t xml:space="preserve"> del</w:t>
      </w:r>
      <w:r w:rsidR="00554535">
        <w:rPr>
          <w:rFonts w:ascii="Candara" w:hAnsi="Candara"/>
        </w:rPr>
        <w:t xml:space="preserve">  19.06.2025</w:t>
      </w:r>
      <w:r w:rsidRPr="0032033A">
        <w:rPr>
          <w:rFonts w:ascii="Candara" w:hAnsi="Candara"/>
        </w:rPr>
        <w:t xml:space="preserve"> e dei relativi contenuti</w:t>
      </w:r>
    </w:p>
    <w:p w:rsidR="00E6540A" w:rsidRPr="0032033A" w:rsidRDefault="00E6540A" w:rsidP="00E6540A">
      <w:pPr>
        <w:numPr>
          <w:ilvl w:val="0"/>
          <w:numId w:val="8"/>
        </w:numPr>
        <w:spacing w:line="360" w:lineRule="auto"/>
        <w:ind w:right="-261"/>
        <w:rPr>
          <w:rFonts w:ascii="Candara" w:hAnsi="Candara"/>
        </w:rPr>
      </w:pPr>
      <w:r w:rsidRPr="0032033A">
        <w:rPr>
          <w:rFonts w:ascii="Candara" w:hAnsi="Candara"/>
        </w:rPr>
        <w:t>di essere nato/a il ______________ a___________________ (</w:t>
      </w:r>
      <w:proofErr w:type="spellStart"/>
      <w:proofErr w:type="gramStart"/>
      <w:r w:rsidRPr="0032033A">
        <w:rPr>
          <w:rFonts w:ascii="Candara" w:hAnsi="Candara"/>
        </w:rPr>
        <w:t>prov</w:t>
      </w:r>
      <w:proofErr w:type="spellEnd"/>
      <w:r w:rsidRPr="0032033A">
        <w:rPr>
          <w:rFonts w:ascii="Candara" w:hAnsi="Candara"/>
        </w:rPr>
        <w:t xml:space="preserve">.   </w:t>
      </w:r>
      <w:proofErr w:type="gramEnd"/>
      <w:r w:rsidRPr="0032033A">
        <w:rPr>
          <w:rFonts w:ascii="Candara" w:hAnsi="Candara"/>
        </w:rPr>
        <w:t xml:space="preserve">     )</w:t>
      </w:r>
    </w:p>
    <w:p w:rsidR="00E6540A" w:rsidRPr="0032033A" w:rsidRDefault="00E6540A" w:rsidP="00E6540A">
      <w:pPr>
        <w:numPr>
          <w:ilvl w:val="0"/>
          <w:numId w:val="8"/>
        </w:numPr>
        <w:spacing w:line="360" w:lineRule="auto"/>
        <w:ind w:right="-261"/>
        <w:rPr>
          <w:rFonts w:ascii="Candara" w:hAnsi="Candara"/>
        </w:rPr>
      </w:pPr>
      <w:r w:rsidRPr="0032033A">
        <w:rPr>
          <w:rFonts w:ascii="Candara" w:hAnsi="Candara"/>
        </w:rPr>
        <w:t>di essere residente a ___________________</w:t>
      </w:r>
      <w:proofErr w:type="spellStart"/>
      <w:r w:rsidRPr="0032033A">
        <w:rPr>
          <w:rFonts w:ascii="Candara" w:hAnsi="Candara"/>
        </w:rPr>
        <w:t>via_________________n</w:t>
      </w:r>
      <w:proofErr w:type="spellEnd"/>
      <w:r w:rsidRPr="0032033A">
        <w:rPr>
          <w:rFonts w:ascii="Candara" w:hAnsi="Candara"/>
        </w:rPr>
        <w:t>._______</w:t>
      </w:r>
    </w:p>
    <w:p w:rsidR="00E6540A" w:rsidRPr="0032033A" w:rsidRDefault="00E6540A" w:rsidP="00E6540A">
      <w:pPr>
        <w:numPr>
          <w:ilvl w:val="0"/>
          <w:numId w:val="8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eleggere il seguente recapito al quale L’Amministrazione Comun</w:t>
      </w:r>
      <w:r w:rsidR="003339B5">
        <w:rPr>
          <w:rFonts w:ascii="Candara" w:hAnsi="Candara"/>
        </w:rPr>
        <w:t>ale</w:t>
      </w:r>
      <w:r w:rsidRPr="0032033A">
        <w:rPr>
          <w:rFonts w:ascii="Candara" w:hAnsi="Candara"/>
        </w:rPr>
        <w:t xml:space="preserve"> dovrà indirizzare tutte le comunicazioni relative alla selezione:</w:t>
      </w:r>
    </w:p>
    <w:p w:rsidR="00E6540A" w:rsidRPr="0032033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  <w:proofErr w:type="spellStart"/>
      <w:r w:rsidRPr="0032033A">
        <w:rPr>
          <w:rFonts w:ascii="Candara" w:hAnsi="Candara"/>
        </w:rPr>
        <w:t>tel</w:t>
      </w:r>
      <w:proofErr w:type="spellEnd"/>
      <w:r w:rsidRPr="0032033A">
        <w:rPr>
          <w:rFonts w:ascii="Candara" w:hAnsi="Candara"/>
        </w:rPr>
        <w:t>.______________</w:t>
      </w:r>
      <w:proofErr w:type="spellStart"/>
      <w:r w:rsidRPr="0032033A">
        <w:rPr>
          <w:rFonts w:ascii="Candara" w:hAnsi="Candara"/>
        </w:rPr>
        <w:t>cellulare_________________indirizzo</w:t>
      </w:r>
      <w:proofErr w:type="spellEnd"/>
      <w:r w:rsidRPr="0032033A">
        <w:rPr>
          <w:rFonts w:ascii="Candara" w:hAnsi="Candara"/>
        </w:rPr>
        <w:t xml:space="preserve"> di post</w:t>
      </w:r>
      <w:r>
        <w:rPr>
          <w:rFonts w:ascii="Candara" w:hAnsi="Candara"/>
        </w:rPr>
        <w:t>a elettronica_________________</w:t>
      </w:r>
    </w:p>
    <w:p w:rsidR="00E6540A" w:rsidRDefault="00E6540A" w:rsidP="00E6540A">
      <w:p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indirizzo di posta elettronica certificata (PEC)__________________________________</w:t>
      </w:r>
    </w:p>
    <w:p w:rsidR="00257BCC" w:rsidRDefault="00257BCC" w:rsidP="00257BCC">
      <w:pPr>
        <w:numPr>
          <w:ilvl w:val="0"/>
          <w:numId w:val="14"/>
        </w:numPr>
        <w:spacing w:line="360" w:lineRule="auto"/>
        <w:ind w:right="-261"/>
        <w:jc w:val="both"/>
        <w:rPr>
          <w:rFonts w:ascii="Candara" w:hAnsi="Candara"/>
        </w:rPr>
      </w:pPr>
      <w:r>
        <w:rPr>
          <w:rFonts w:ascii="Candara" w:hAnsi="Candara"/>
        </w:rPr>
        <w:t>di accettare le norme contenute nel presente avviso;</w:t>
      </w:r>
    </w:p>
    <w:p w:rsidR="00257BCC" w:rsidRPr="0032033A" w:rsidRDefault="00257BCC" w:rsidP="00257BCC">
      <w:pPr>
        <w:numPr>
          <w:ilvl w:val="0"/>
          <w:numId w:val="14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essere disponibile agli spostamenti in qualsiasi zona del territorio comunale di Bosa di competenza dell’Ufficio Comunale di Censimento con idoneo mezzo proprio ed a proprie spese</w:t>
      </w:r>
      <w:r>
        <w:rPr>
          <w:rFonts w:ascii="Candara" w:hAnsi="Candara"/>
        </w:rPr>
        <w:t>;</w:t>
      </w:r>
    </w:p>
    <w:p w:rsidR="00257BCC" w:rsidRPr="002447E8" w:rsidRDefault="00257BCC" w:rsidP="00257BCC">
      <w:pPr>
        <w:numPr>
          <w:ilvl w:val="0"/>
          <w:numId w:val="14"/>
        </w:numPr>
        <w:spacing w:line="360" w:lineRule="auto"/>
        <w:ind w:right="-261"/>
        <w:jc w:val="both"/>
        <w:rPr>
          <w:rFonts w:ascii="Candara" w:hAnsi="Candara"/>
        </w:rPr>
      </w:pPr>
      <w:r w:rsidRPr="002447E8">
        <w:rPr>
          <w:rFonts w:ascii="Candara" w:hAnsi="Candara"/>
        </w:rPr>
        <w:t>di essere fisicamente idoneo/a ad assolvere</w:t>
      </w:r>
      <w:r>
        <w:rPr>
          <w:rFonts w:ascii="Candara" w:hAnsi="Candara"/>
        </w:rPr>
        <w:t xml:space="preserve"> </w:t>
      </w:r>
      <w:r w:rsidRPr="002447E8">
        <w:rPr>
          <w:rFonts w:ascii="Candara" w:hAnsi="Candara"/>
        </w:rPr>
        <w:t>all’incarico</w:t>
      </w:r>
      <w:r>
        <w:rPr>
          <w:rFonts w:ascii="Candara" w:hAnsi="Candara"/>
        </w:rPr>
        <w:t>;</w:t>
      </w:r>
    </w:p>
    <w:p w:rsidR="00E6540A" w:rsidRPr="0032033A" w:rsidRDefault="00E6540A" w:rsidP="00E6540A">
      <w:pPr>
        <w:numPr>
          <w:ilvl w:val="0"/>
          <w:numId w:val="9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essere in possesso del seguente titolo di studio (barrare con una crocetta tra le parentesi la voce che interessa):</w:t>
      </w:r>
    </w:p>
    <w:p w:rsidR="00E6540A" w:rsidRPr="0032033A" w:rsidRDefault="00E6540A" w:rsidP="00E6540A">
      <w:pPr>
        <w:spacing w:line="360" w:lineRule="auto"/>
        <w:ind w:left="708"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lastRenderedPageBreak/>
        <w:t>(____) Master universitario, specializzazione post laurea, dottorato di ricerca</w:t>
      </w:r>
    </w:p>
    <w:p w:rsidR="00E6540A" w:rsidRPr="0032033A" w:rsidRDefault="00E6540A" w:rsidP="00E6540A">
      <w:pPr>
        <w:spacing w:line="360" w:lineRule="auto"/>
        <w:ind w:left="708"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 xml:space="preserve"> (____) Laurea specialistica/ magistrale o vecchio ordinamento</w:t>
      </w:r>
    </w:p>
    <w:p w:rsidR="00E6540A" w:rsidRPr="0032033A" w:rsidRDefault="00E6540A" w:rsidP="00E6540A">
      <w:pPr>
        <w:spacing w:line="360" w:lineRule="auto"/>
        <w:ind w:left="360"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 xml:space="preserve"> (____) Laurea triennale</w:t>
      </w:r>
    </w:p>
    <w:p w:rsidR="00E6540A" w:rsidRPr="0032033A" w:rsidRDefault="00E6540A" w:rsidP="00E6540A">
      <w:pPr>
        <w:spacing w:line="360" w:lineRule="auto"/>
        <w:ind w:left="360"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 xml:space="preserve">(____) diploma di scuola media superiore </w:t>
      </w:r>
    </w:p>
    <w:p w:rsidR="00E6540A" w:rsidRPr="0032033A" w:rsidRDefault="00E6540A" w:rsidP="00E6540A">
      <w:pPr>
        <w:numPr>
          <w:ilvl w:val="0"/>
          <w:numId w:val="10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aver conseguito il titolo di studio sopraindicato nell’</w:t>
      </w:r>
      <w:proofErr w:type="spellStart"/>
      <w:r w:rsidRPr="0032033A">
        <w:rPr>
          <w:rFonts w:ascii="Candara" w:hAnsi="Candara"/>
        </w:rPr>
        <w:t>anno_____presso_________________con</w:t>
      </w:r>
      <w:proofErr w:type="spellEnd"/>
      <w:r w:rsidRPr="0032033A">
        <w:rPr>
          <w:rFonts w:ascii="Candara" w:hAnsi="Candara"/>
        </w:rPr>
        <w:t xml:space="preserve"> valutazione </w:t>
      </w:r>
      <w:proofErr w:type="spellStart"/>
      <w:r w:rsidRPr="0032033A">
        <w:rPr>
          <w:rFonts w:ascii="Candara" w:hAnsi="Candara"/>
        </w:rPr>
        <w:t>finale_______su</w:t>
      </w:r>
      <w:proofErr w:type="spellEnd"/>
      <w:r w:rsidRPr="0032033A">
        <w:rPr>
          <w:rFonts w:ascii="Candara" w:hAnsi="Candara"/>
        </w:rPr>
        <w:t>_____</w:t>
      </w:r>
    </w:p>
    <w:p w:rsidR="00E6540A" w:rsidRDefault="00E6540A" w:rsidP="00E6540A">
      <w:pPr>
        <w:numPr>
          <w:ilvl w:val="0"/>
          <w:numId w:val="10"/>
        </w:numPr>
        <w:spacing w:line="360" w:lineRule="auto"/>
        <w:ind w:right="-261"/>
        <w:jc w:val="both"/>
        <w:rPr>
          <w:rFonts w:ascii="Candara" w:hAnsi="Candara"/>
        </w:rPr>
      </w:pPr>
      <w:r w:rsidRPr="00A51AFB">
        <w:rPr>
          <w:rFonts w:ascii="Candara" w:hAnsi="Candara"/>
        </w:rPr>
        <w:t>di essere in possesso della seguente esperienza lavorativa</w:t>
      </w:r>
      <w:r>
        <w:rPr>
          <w:rFonts w:ascii="Candara" w:hAnsi="Candara"/>
        </w:rPr>
        <w:t>:</w:t>
      </w:r>
    </w:p>
    <w:p w:rsidR="00E6540A" w:rsidRDefault="00E6540A" w:rsidP="00E6540A">
      <w:pPr>
        <w:numPr>
          <w:ilvl w:val="0"/>
          <w:numId w:val="7"/>
        </w:numPr>
        <w:spacing w:line="360" w:lineRule="auto"/>
        <w:ind w:right="-261"/>
        <w:jc w:val="both"/>
        <w:rPr>
          <w:rFonts w:ascii="Candara" w:hAnsi="Candara"/>
        </w:rPr>
      </w:pPr>
      <w:r>
        <w:rPr>
          <w:rFonts w:ascii="Candara" w:hAnsi="Candara"/>
        </w:rPr>
        <w:t>presso uffici demografici, uffici notifiche o centri di elaborazione dati di enti pubblici o privati __________________________________________________________________</w:t>
      </w:r>
    </w:p>
    <w:p w:rsidR="00E6540A" w:rsidRDefault="00E6540A" w:rsidP="00E6540A">
      <w:pPr>
        <w:spacing w:line="360" w:lineRule="auto"/>
        <w:ind w:left="1068" w:right="-261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</w:t>
      </w:r>
    </w:p>
    <w:p w:rsidR="00E6540A" w:rsidRDefault="00E6540A" w:rsidP="00E6540A">
      <w:pPr>
        <w:spacing w:line="360" w:lineRule="auto"/>
        <w:ind w:left="1068" w:right="-261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</w:t>
      </w:r>
    </w:p>
    <w:p w:rsidR="00E6540A" w:rsidRDefault="00E6540A" w:rsidP="00E6540A">
      <w:pPr>
        <w:numPr>
          <w:ilvl w:val="0"/>
          <w:numId w:val="7"/>
        </w:numPr>
        <w:spacing w:line="360" w:lineRule="auto"/>
        <w:ind w:right="-261"/>
        <w:jc w:val="both"/>
        <w:rPr>
          <w:rFonts w:ascii="Candara" w:hAnsi="Candara"/>
        </w:rPr>
      </w:pPr>
      <w:r>
        <w:rPr>
          <w:rFonts w:ascii="Candara" w:hAnsi="Candara"/>
        </w:rPr>
        <w:t>incarichi per indagini statistiche promosse dall’ISTAT ____________________________</w:t>
      </w:r>
    </w:p>
    <w:p w:rsidR="00E6540A" w:rsidRDefault="00E6540A" w:rsidP="00E6540A">
      <w:pPr>
        <w:spacing w:line="360" w:lineRule="auto"/>
        <w:ind w:left="1068" w:right="-261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</w:t>
      </w:r>
    </w:p>
    <w:p w:rsidR="00E6540A" w:rsidRPr="00A51AFB" w:rsidRDefault="00E6540A" w:rsidP="00E6540A">
      <w:pPr>
        <w:spacing w:line="360" w:lineRule="auto"/>
        <w:ind w:left="1068" w:right="-261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</w:t>
      </w:r>
    </w:p>
    <w:p w:rsidR="00E6540A" w:rsidRPr="0032033A" w:rsidRDefault="00E6540A" w:rsidP="00E6540A">
      <w:pPr>
        <w:numPr>
          <w:ilvl w:val="0"/>
          <w:numId w:val="6"/>
        </w:numPr>
        <w:tabs>
          <w:tab w:val="num" w:pos="1080"/>
        </w:tabs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conoscere ed essere in grado di usare i più diffusi strumenti informatici (specificare quali)</w:t>
      </w:r>
    </w:p>
    <w:p w:rsidR="00E6540A" w:rsidRPr="0032033A" w:rsidRDefault="00E6540A" w:rsidP="00E6540A">
      <w:pPr>
        <w:numPr>
          <w:ilvl w:val="0"/>
          <w:numId w:val="5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videoscrittura</w:t>
      </w:r>
      <w:r>
        <w:rPr>
          <w:rFonts w:ascii="Candara" w:hAnsi="Candara"/>
        </w:rPr>
        <w:t xml:space="preserve"> </w:t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  <w:t xml:space="preserve"> _______________</w:t>
      </w:r>
    </w:p>
    <w:p w:rsidR="00E6540A" w:rsidRPr="0032033A" w:rsidRDefault="00E6540A" w:rsidP="00E6540A">
      <w:pPr>
        <w:numPr>
          <w:ilvl w:val="0"/>
          <w:numId w:val="5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foglio di calcolo</w:t>
      </w:r>
      <w:r w:rsidRPr="0032033A">
        <w:rPr>
          <w:rFonts w:ascii="Candara" w:hAnsi="Candara"/>
        </w:rPr>
        <w:tab/>
        <w:t xml:space="preserve"> </w:t>
      </w:r>
      <w:r w:rsidRPr="0032033A">
        <w:rPr>
          <w:rFonts w:ascii="Candara" w:hAnsi="Candara"/>
        </w:rPr>
        <w:tab/>
        <w:t xml:space="preserve"> _______________</w:t>
      </w:r>
    </w:p>
    <w:p w:rsidR="00E6540A" w:rsidRPr="0032033A" w:rsidRDefault="00E6540A" w:rsidP="00E6540A">
      <w:pPr>
        <w:numPr>
          <w:ilvl w:val="0"/>
          <w:numId w:val="5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web e posta elettronica</w:t>
      </w:r>
      <w:r w:rsidRPr="0032033A">
        <w:rPr>
          <w:rFonts w:ascii="Candara" w:hAnsi="Candara"/>
        </w:rPr>
        <w:tab/>
        <w:t xml:space="preserve"> _______________</w:t>
      </w:r>
    </w:p>
    <w:p w:rsidR="00E6540A" w:rsidRDefault="00E6540A" w:rsidP="00E6540A">
      <w:pPr>
        <w:numPr>
          <w:ilvl w:val="0"/>
          <w:numId w:val="5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altri strumenti informatici</w:t>
      </w:r>
      <w:r w:rsidRPr="0032033A">
        <w:rPr>
          <w:rFonts w:ascii="Candara" w:hAnsi="Candara"/>
        </w:rPr>
        <w:tab/>
        <w:t xml:space="preserve"> _______________ </w:t>
      </w:r>
    </w:p>
    <w:p w:rsidR="00E6540A" w:rsidRPr="003339B5" w:rsidRDefault="00E6540A" w:rsidP="003339B5">
      <w:pPr>
        <w:pStyle w:val="Paragrafoelenco"/>
        <w:numPr>
          <w:ilvl w:val="0"/>
          <w:numId w:val="5"/>
        </w:numPr>
        <w:spacing w:line="360" w:lineRule="auto"/>
        <w:ind w:right="-261"/>
        <w:jc w:val="both"/>
        <w:rPr>
          <w:rFonts w:ascii="Candara" w:hAnsi="Candara"/>
        </w:rPr>
      </w:pPr>
      <w:r w:rsidRPr="003339B5">
        <w:rPr>
          <w:rFonts w:ascii="Candara" w:hAnsi="Candara"/>
        </w:rPr>
        <w:t>di essere in possesso della patente europea del computer ECDL</w:t>
      </w:r>
      <w:r w:rsidR="003339B5">
        <w:rPr>
          <w:rFonts w:ascii="Candara" w:hAnsi="Candara"/>
        </w:rPr>
        <w:t xml:space="preserve"> _____________________</w:t>
      </w:r>
    </w:p>
    <w:p w:rsidR="00E6540A" w:rsidRDefault="00E6540A" w:rsidP="00E6540A">
      <w:pPr>
        <w:tabs>
          <w:tab w:val="num" w:pos="1080"/>
          <w:tab w:val="left" w:pos="9450"/>
        </w:tabs>
        <w:spacing w:line="360" w:lineRule="auto"/>
        <w:ind w:left="1080" w:right="-261" w:hanging="360"/>
        <w:jc w:val="both"/>
        <w:rPr>
          <w:rFonts w:ascii="Candara" w:hAnsi="Candara"/>
        </w:rPr>
      </w:pPr>
    </w:p>
    <w:p w:rsidR="00DF16C0" w:rsidRDefault="00DF16C0" w:rsidP="00E6540A">
      <w:pPr>
        <w:tabs>
          <w:tab w:val="num" w:pos="1080"/>
          <w:tab w:val="left" w:pos="9450"/>
        </w:tabs>
        <w:spacing w:line="360" w:lineRule="auto"/>
        <w:ind w:left="1080" w:right="-261" w:hanging="360"/>
        <w:jc w:val="both"/>
        <w:rPr>
          <w:rFonts w:ascii="Candara" w:hAnsi="Candara"/>
        </w:rPr>
      </w:pPr>
      <w:r>
        <w:rPr>
          <w:rFonts w:ascii="Candara" w:hAnsi="Candara"/>
        </w:rPr>
        <w:t>Il/</w:t>
      </w:r>
      <w:proofErr w:type="gramStart"/>
      <w:r>
        <w:rPr>
          <w:rFonts w:ascii="Candara" w:hAnsi="Candara"/>
        </w:rPr>
        <w:t>la  sottoscritto</w:t>
      </w:r>
      <w:proofErr w:type="gramEnd"/>
      <w:r>
        <w:rPr>
          <w:rFonts w:ascii="Candara" w:hAnsi="Candara"/>
        </w:rPr>
        <w:t>/a dichiara altresì:</w:t>
      </w:r>
    </w:p>
    <w:p w:rsidR="00DF16C0" w:rsidRDefault="00DF16C0" w:rsidP="00257BCC">
      <w:pPr>
        <w:numPr>
          <w:ilvl w:val="0"/>
          <w:numId w:val="13"/>
        </w:numPr>
        <w:spacing w:line="360" w:lineRule="auto"/>
        <w:ind w:right="-261"/>
        <w:jc w:val="both"/>
        <w:rPr>
          <w:rFonts w:ascii="Candara" w:hAnsi="Candara"/>
        </w:rPr>
      </w:pPr>
      <w:r w:rsidRPr="0032033A">
        <w:rPr>
          <w:rFonts w:ascii="Candara" w:hAnsi="Candara"/>
        </w:rPr>
        <w:t>di essere in possesso della Patente di guida di categoria B conseguita il _______________</w:t>
      </w:r>
    </w:p>
    <w:p w:rsidR="00DF16C0" w:rsidRPr="0032033A" w:rsidRDefault="00DF16C0" w:rsidP="00E6540A">
      <w:pPr>
        <w:tabs>
          <w:tab w:val="num" w:pos="1080"/>
          <w:tab w:val="left" w:pos="9450"/>
        </w:tabs>
        <w:spacing w:line="360" w:lineRule="auto"/>
        <w:ind w:left="1080" w:right="-261" w:hanging="360"/>
        <w:jc w:val="both"/>
        <w:rPr>
          <w:rFonts w:ascii="Candara" w:hAnsi="Candara"/>
        </w:rPr>
      </w:pPr>
    </w:p>
    <w:p w:rsidR="00E6540A" w:rsidRPr="0032033A" w:rsidRDefault="00E6540A" w:rsidP="00E6540A">
      <w:pPr>
        <w:tabs>
          <w:tab w:val="num" w:pos="1080"/>
          <w:tab w:val="left" w:pos="9450"/>
        </w:tabs>
        <w:spacing w:line="360" w:lineRule="auto"/>
        <w:ind w:left="1080" w:right="-261" w:hanging="360"/>
        <w:jc w:val="both"/>
        <w:rPr>
          <w:rFonts w:ascii="Candara" w:hAnsi="Candara"/>
        </w:rPr>
      </w:pPr>
      <w:r w:rsidRPr="0032033A">
        <w:rPr>
          <w:rFonts w:ascii="Candara" w:hAnsi="Candara"/>
        </w:rPr>
        <w:t>Elenco allegati</w:t>
      </w:r>
    </w:p>
    <w:p w:rsidR="00E6540A" w:rsidRPr="00257BCC" w:rsidRDefault="00E6540A" w:rsidP="00257BCC">
      <w:pPr>
        <w:pStyle w:val="Paragrafoelenco"/>
        <w:numPr>
          <w:ilvl w:val="0"/>
          <w:numId w:val="15"/>
        </w:numPr>
        <w:tabs>
          <w:tab w:val="num" w:pos="1080"/>
          <w:tab w:val="left" w:pos="9450"/>
        </w:tabs>
        <w:spacing w:line="360" w:lineRule="auto"/>
        <w:ind w:right="-261"/>
        <w:jc w:val="both"/>
        <w:rPr>
          <w:rFonts w:ascii="Candara" w:hAnsi="Candara"/>
        </w:rPr>
      </w:pPr>
      <w:r w:rsidRPr="00257BCC">
        <w:rPr>
          <w:rFonts w:ascii="Candara" w:hAnsi="Candara"/>
        </w:rPr>
        <w:t>copia documento d’identità</w:t>
      </w:r>
    </w:p>
    <w:p w:rsidR="00257BCC" w:rsidRPr="00257BCC" w:rsidRDefault="00257BCC" w:rsidP="00257BCC">
      <w:pPr>
        <w:pStyle w:val="Paragrafoelenco"/>
        <w:numPr>
          <w:ilvl w:val="0"/>
          <w:numId w:val="15"/>
        </w:numPr>
        <w:tabs>
          <w:tab w:val="num" w:pos="1080"/>
          <w:tab w:val="left" w:pos="9450"/>
        </w:tabs>
        <w:spacing w:line="360" w:lineRule="auto"/>
        <w:ind w:right="-261"/>
        <w:jc w:val="both"/>
        <w:rPr>
          <w:rFonts w:ascii="Candara" w:hAnsi="Candara"/>
        </w:rPr>
      </w:pPr>
      <w:r w:rsidRPr="00257BCC">
        <w:rPr>
          <w:rFonts w:ascii="Candara" w:hAnsi="Candara"/>
        </w:rPr>
        <w:t>Informativa privacy sottoscritta</w:t>
      </w:r>
    </w:p>
    <w:p w:rsidR="00E6540A" w:rsidRPr="00257BCC" w:rsidRDefault="00E6540A" w:rsidP="00257BCC">
      <w:pPr>
        <w:pStyle w:val="Paragrafoelenco"/>
        <w:numPr>
          <w:ilvl w:val="0"/>
          <w:numId w:val="15"/>
        </w:numPr>
        <w:tabs>
          <w:tab w:val="num" w:pos="1080"/>
          <w:tab w:val="left" w:pos="9450"/>
        </w:tabs>
        <w:spacing w:line="360" w:lineRule="auto"/>
        <w:ind w:right="-261"/>
        <w:jc w:val="both"/>
        <w:rPr>
          <w:rFonts w:ascii="Candara" w:hAnsi="Candara"/>
        </w:rPr>
      </w:pPr>
      <w:r w:rsidRPr="00257BCC">
        <w:rPr>
          <w:rFonts w:ascii="Candara" w:hAnsi="Candara"/>
        </w:rPr>
        <w:t>altri documenti (elencare)</w:t>
      </w:r>
    </w:p>
    <w:p w:rsidR="00E6540A" w:rsidRPr="0032033A" w:rsidRDefault="00E6540A" w:rsidP="00E6540A">
      <w:pPr>
        <w:tabs>
          <w:tab w:val="num" w:pos="1080"/>
          <w:tab w:val="left" w:pos="9450"/>
        </w:tabs>
        <w:spacing w:line="360" w:lineRule="auto"/>
        <w:ind w:left="1080" w:right="-261" w:hanging="360"/>
        <w:jc w:val="both"/>
        <w:rPr>
          <w:rFonts w:ascii="Candara" w:hAnsi="Candara"/>
        </w:rPr>
      </w:pPr>
    </w:p>
    <w:p w:rsidR="00F96D9C" w:rsidRDefault="00E6540A" w:rsidP="00E6540A">
      <w:pPr>
        <w:rPr>
          <w:rFonts w:ascii="Candara" w:hAnsi="Candara"/>
        </w:rPr>
      </w:pPr>
      <w:r w:rsidRPr="0032033A">
        <w:rPr>
          <w:rFonts w:ascii="Candara" w:hAnsi="Candara"/>
        </w:rPr>
        <w:t xml:space="preserve">Data </w:t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</w:r>
      <w:r w:rsidRPr="0032033A">
        <w:rPr>
          <w:rFonts w:ascii="Candara" w:hAnsi="Candara"/>
        </w:rPr>
        <w:tab/>
      </w:r>
      <w:r w:rsidR="002447E8">
        <w:rPr>
          <w:rFonts w:ascii="Candara" w:hAnsi="Candara"/>
        </w:rPr>
        <w:t xml:space="preserve">                                                              Firma</w:t>
      </w:r>
    </w:p>
    <w:p w:rsidR="002447E8" w:rsidRDefault="002447E8" w:rsidP="00E6540A">
      <w:pPr>
        <w:rPr>
          <w:rFonts w:ascii="Candara" w:hAnsi="Candara"/>
        </w:rPr>
      </w:pPr>
    </w:p>
    <w:p w:rsidR="002447E8" w:rsidRDefault="002447E8" w:rsidP="002447E8">
      <w:pPr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</w:t>
      </w:r>
    </w:p>
    <w:p w:rsidR="002447E8" w:rsidRDefault="002447E8" w:rsidP="00E6540A">
      <w:pPr>
        <w:rPr>
          <w:rFonts w:ascii="Candara" w:hAnsi="Candara"/>
        </w:rPr>
      </w:pPr>
    </w:p>
    <w:p w:rsidR="002447E8" w:rsidRDefault="002447E8" w:rsidP="00E6540A">
      <w:pPr>
        <w:rPr>
          <w:rFonts w:ascii="Candara" w:hAnsi="Candara"/>
        </w:rPr>
      </w:pPr>
    </w:p>
    <w:p w:rsidR="002447E8" w:rsidRDefault="002447E8" w:rsidP="00E6540A">
      <w:pPr>
        <w:rPr>
          <w:rFonts w:ascii="Candara" w:hAnsi="Candara"/>
        </w:rPr>
      </w:pPr>
      <w:r>
        <w:rPr>
          <w:rFonts w:ascii="Candara" w:hAnsi="Candara"/>
        </w:rPr>
        <w:t xml:space="preserve">Ai sensi del </w:t>
      </w:r>
      <w:proofErr w:type="spellStart"/>
      <w:r>
        <w:rPr>
          <w:rFonts w:ascii="Candara" w:hAnsi="Candara"/>
        </w:rPr>
        <w:t>D.Lgs.n</w:t>
      </w:r>
      <w:proofErr w:type="spellEnd"/>
      <w:r>
        <w:rPr>
          <w:rFonts w:ascii="Candara" w:hAnsi="Candara"/>
        </w:rPr>
        <w:t xml:space="preserve">. 196/03 e successive modifiche sulla tutela delle persone rispetto al trattamento dei dati personali, il sottoscritto dichiara di essere a conoscenza dei diritti che può </w:t>
      </w:r>
      <w:r>
        <w:rPr>
          <w:rFonts w:ascii="Candara" w:hAnsi="Candara"/>
        </w:rPr>
        <w:lastRenderedPageBreak/>
        <w:t xml:space="preserve">esercitare ai sensi dell’art. 7 del </w:t>
      </w:r>
      <w:proofErr w:type="spellStart"/>
      <w:proofErr w:type="gramStart"/>
      <w:r>
        <w:rPr>
          <w:rFonts w:ascii="Candara" w:hAnsi="Candara"/>
        </w:rPr>
        <w:t>D.Lgs</w:t>
      </w:r>
      <w:proofErr w:type="gramEnd"/>
      <w:r>
        <w:rPr>
          <w:rFonts w:ascii="Candara" w:hAnsi="Candara"/>
        </w:rPr>
        <w:t>.</w:t>
      </w:r>
      <w:proofErr w:type="spellEnd"/>
      <w:r>
        <w:rPr>
          <w:rFonts w:ascii="Candara" w:hAnsi="Candara"/>
        </w:rPr>
        <w:t xml:space="preserve"> citato e presta il proprio consenso al trattamento dei dati personali.</w:t>
      </w:r>
    </w:p>
    <w:p w:rsidR="002447E8" w:rsidRDefault="002447E8" w:rsidP="00E6540A">
      <w:pPr>
        <w:rPr>
          <w:rFonts w:ascii="Candara" w:hAnsi="Candara"/>
        </w:rPr>
      </w:pPr>
    </w:p>
    <w:p w:rsidR="002447E8" w:rsidRDefault="002447E8" w:rsidP="00E6540A">
      <w:pPr>
        <w:rPr>
          <w:rFonts w:ascii="Candara" w:hAnsi="Candara"/>
        </w:rPr>
      </w:pPr>
      <w:r>
        <w:rPr>
          <w:rFonts w:ascii="Candara" w:hAnsi="Candara"/>
        </w:rPr>
        <w:t>Data _________________</w:t>
      </w:r>
    </w:p>
    <w:p w:rsidR="002447E8" w:rsidRDefault="002447E8" w:rsidP="00E6540A">
      <w:pPr>
        <w:rPr>
          <w:rFonts w:ascii="Candara" w:hAnsi="Candara"/>
        </w:rPr>
      </w:pPr>
    </w:p>
    <w:p w:rsidR="002447E8" w:rsidRDefault="002447E8" w:rsidP="002447E8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Firma</w:t>
      </w:r>
    </w:p>
    <w:p w:rsidR="002447E8" w:rsidRDefault="002447E8" w:rsidP="002447E8">
      <w:pPr>
        <w:jc w:val="right"/>
        <w:rPr>
          <w:rFonts w:ascii="Candara" w:hAnsi="Candara"/>
        </w:rPr>
      </w:pPr>
    </w:p>
    <w:p w:rsidR="002447E8" w:rsidRPr="00F96D9C" w:rsidRDefault="002447E8" w:rsidP="002447E8">
      <w:pPr>
        <w:jc w:val="right"/>
      </w:pPr>
      <w:r>
        <w:rPr>
          <w:rFonts w:ascii="Candara" w:hAnsi="Candara"/>
        </w:rPr>
        <w:t>--------------------------------------------------------</w:t>
      </w:r>
    </w:p>
    <w:sectPr w:rsidR="002447E8" w:rsidRPr="00F96D9C" w:rsidSect="007A1013">
      <w:pgSz w:w="11906" w:h="16838"/>
      <w:pgMar w:top="426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2EA43EA"/>
    <w:multiLevelType w:val="hybridMultilevel"/>
    <w:tmpl w:val="5CF496C6"/>
    <w:lvl w:ilvl="0" w:tplc="EFB6AA1C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07D17D6"/>
    <w:multiLevelType w:val="hybridMultilevel"/>
    <w:tmpl w:val="4816FBA0"/>
    <w:lvl w:ilvl="0" w:tplc="1C9848A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F2176"/>
    <w:multiLevelType w:val="hybridMultilevel"/>
    <w:tmpl w:val="BA305DF2"/>
    <w:lvl w:ilvl="0" w:tplc="1C9848A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61B4F"/>
    <w:multiLevelType w:val="hybridMultilevel"/>
    <w:tmpl w:val="D3CA74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20CE7"/>
    <w:multiLevelType w:val="hybridMultilevel"/>
    <w:tmpl w:val="4FA6E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1F1E"/>
    <w:multiLevelType w:val="hybridMultilevel"/>
    <w:tmpl w:val="0332E8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D7A0D"/>
    <w:multiLevelType w:val="hybridMultilevel"/>
    <w:tmpl w:val="423C7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17F03"/>
    <w:multiLevelType w:val="hybridMultilevel"/>
    <w:tmpl w:val="B10CA32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816F3"/>
    <w:multiLevelType w:val="hybridMultilevel"/>
    <w:tmpl w:val="4C864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B4AE8"/>
    <w:multiLevelType w:val="hybridMultilevel"/>
    <w:tmpl w:val="9872E2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A71B4"/>
    <w:multiLevelType w:val="hybridMultilevel"/>
    <w:tmpl w:val="619E7066"/>
    <w:lvl w:ilvl="0" w:tplc="0B60A7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BC"/>
    <w:rsid w:val="00215655"/>
    <w:rsid w:val="002447E8"/>
    <w:rsid w:val="00257BCC"/>
    <w:rsid w:val="002B2A66"/>
    <w:rsid w:val="003339B5"/>
    <w:rsid w:val="003F1007"/>
    <w:rsid w:val="00554535"/>
    <w:rsid w:val="006F3F4B"/>
    <w:rsid w:val="007150DE"/>
    <w:rsid w:val="007748E0"/>
    <w:rsid w:val="007A1013"/>
    <w:rsid w:val="0082799C"/>
    <w:rsid w:val="00982290"/>
    <w:rsid w:val="00A029E6"/>
    <w:rsid w:val="00A33EEC"/>
    <w:rsid w:val="00A61D8B"/>
    <w:rsid w:val="00AA4C00"/>
    <w:rsid w:val="00AB5E92"/>
    <w:rsid w:val="00B90B03"/>
    <w:rsid w:val="00BD1539"/>
    <w:rsid w:val="00DB2F5F"/>
    <w:rsid w:val="00DC34BC"/>
    <w:rsid w:val="00DF16C0"/>
    <w:rsid w:val="00E04CE3"/>
    <w:rsid w:val="00E6540A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E962"/>
  <w15:chartTrackingRefBased/>
  <w15:docId w15:val="{2526F326-51D6-4639-8B73-35A182E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9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9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82290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Angela Masala</dc:creator>
  <cp:keywords/>
  <dc:description/>
  <cp:lastModifiedBy>Francesca Angela Masala</cp:lastModifiedBy>
  <cp:revision>5</cp:revision>
  <cp:lastPrinted>2025-06-19T08:21:00Z</cp:lastPrinted>
  <dcterms:created xsi:type="dcterms:W3CDTF">2025-06-19T08:19:00Z</dcterms:created>
  <dcterms:modified xsi:type="dcterms:W3CDTF">2025-06-19T14:20:00Z</dcterms:modified>
</cp:coreProperties>
</file>